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E1" w:rsidRPr="002A255E" w:rsidRDefault="00CD6EE1" w:rsidP="00CD6EE1">
      <w:pPr>
        <w:shd w:val="clear" w:color="auto" w:fill="FFFFFF"/>
        <w:jc w:val="both"/>
        <w:rPr>
          <w:b/>
          <w:bCs/>
        </w:rPr>
      </w:pPr>
      <w:r w:rsidRPr="002A255E">
        <w:rPr>
          <w:b/>
          <w:bCs/>
        </w:rPr>
        <w:t>ПРИМЕРНЫЙ ГРАФИК ПРОВЕДЕНИЯ ПРОВЕРОЧНЫХ И ДИАГНОСТИЧЕСКИХ РАБОТ</w:t>
      </w:r>
    </w:p>
    <w:p w:rsidR="00CD6EE1" w:rsidRPr="008C1259" w:rsidRDefault="00CD6EE1" w:rsidP="00CD6EE1">
      <w:pPr>
        <w:pStyle w:val="a4"/>
        <w:shd w:val="clear" w:color="auto" w:fill="FFFFFF"/>
        <w:ind w:firstLine="709"/>
        <w:jc w:val="both"/>
      </w:pPr>
    </w:p>
    <w:tbl>
      <w:tblPr>
        <w:tblW w:w="8188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085"/>
        <w:gridCol w:w="4430"/>
        <w:gridCol w:w="1276"/>
      </w:tblGrid>
      <w:tr w:rsidR="00CD6EE1" w:rsidRPr="00591F66" w:rsidTr="00AF483B">
        <w:trPr>
          <w:trHeight w:val="180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  <w:bCs/>
              </w:rPr>
              <w:t>Период обучения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  <w:bCs/>
              </w:rPr>
              <w:t>Кол-во часов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ind w:firstLine="709"/>
              <w:jc w:val="both"/>
            </w:pPr>
            <w:r w:rsidRPr="00591F66">
              <w:rPr>
                <w:b/>
                <w:bCs/>
              </w:rPr>
              <w:t>Диагностический материал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jc w:val="center"/>
              <w:rPr>
                <w:b/>
                <w:bCs/>
              </w:rPr>
            </w:pPr>
            <w:r w:rsidRPr="00591F66">
              <w:rPr>
                <w:b/>
                <w:bCs/>
              </w:rPr>
              <w:t>Кол-во контр. работ</w:t>
            </w:r>
          </w:p>
        </w:tc>
      </w:tr>
      <w:tr w:rsidR="00CD6EE1" w:rsidRPr="00591F66" w:rsidTr="00AF483B">
        <w:trPr>
          <w:trHeight w:val="72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ind w:firstLine="709"/>
            </w:pPr>
            <w:r w:rsidRPr="00591F66">
              <w:t>1 четверть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34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</w:rPr>
              <w:t>Входная диагностическая работа № 1</w:t>
            </w:r>
            <w:r w:rsidRPr="00591F66">
              <w:t xml:space="preserve"> «</w:t>
            </w:r>
            <w:r w:rsidRPr="00591F66">
              <w:rPr>
                <w:b/>
              </w:rPr>
              <w:t>Сложение и вычитание. Повторение»</w:t>
            </w:r>
            <w:r w:rsidRPr="00591F66">
              <w:t xml:space="preserve"> </w:t>
            </w: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 xml:space="preserve">Проверочная работа «Порядок выполнения арифметических действий»  </w:t>
            </w:r>
          </w:p>
          <w:p w:rsidR="00CD6EE1" w:rsidRPr="00591F66" w:rsidRDefault="00CD6EE1" w:rsidP="00AF483B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jc w:val="both"/>
              <w:rPr>
                <w:b/>
              </w:rPr>
            </w:pPr>
            <w:r w:rsidRPr="00591F66">
              <w:rPr>
                <w:b/>
              </w:rPr>
              <w:t>Итоговая контрольная работа № 2 за 1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jc w:val="both"/>
              <w:rPr>
                <w:b/>
              </w:rPr>
            </w:pPr>
          </w:p>
          <w:p w:rsidR="00CD6EE1" w:rsidRPr="00591F66" w:rsidRDefault="00CD6EE1" w:rsidP="00AF483B">
            <w:pPr>
              <w:spacing w:line="276" w:lineRule="auto"/>
              <w:jc w:val="both"/>
              <w:rPr>
                <w:b/>
              </w:rPr>
            </w:pPr>
          </w:p>
          <w:p w:rsidR="00CD6EE1" w:rsidRPr="00591F66" w:rsidRDefault="00CD6EE1" w:rsidP="00AF483B">
            <w:pPr>
              <w:spacing w:line="276" w:lineRule="auto"/>
              <w:jc w:val="both"/>
              <w:rPr>
                <w:b/>
              </w:rPr>
            </w:pPr>
            <w:r w:rsidRPr="00591F66">
              <w:rPr>
                <w:b/>
              </w:rPr>
              <w:t xml:space="preserve">         2</w:t>
            </w:r>
          </w:p>
        </w:tc>
      </w:tr>
      <w:tr w:rsidR="00CD6EE1" w:rsidRPr="00591F66" w:rsidTr="00AF483B">
        <w:trPr>
          <w:trHeight w:val="550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ind w:firstLine="709"/>
            </w:pPr>
            <w:r w:rsidRPr="00591F66">
              <w:t>2 четверть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36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 xml:space="preserve">Проверочная работа «Закрепление знания таблицы умножения и решение задач» </w:t>
            </w:r>
          </w:p>
          <w:p w:rsidR="00CD6EE1" w:rsidRPr="00591F66" w:rsidRDefault="00CD6EE1" w:rsidP="00AF483B">
            <w:pPr>
              <w:spacing w:line="276" w:lineRule="auto"/>
              <w:rPr>
                <w:b/>
              </w:rPr>
            </w:pPr>
            <w:r w:rsidRPr="00591F66">
              <w:rPr>
                <w:b/>
              </w:rPr>
              <w:t xml:space="preserve">Контрольная работа №3 «Прямоугольник. Вычисление площади прямоугольника». </w:t>
            </w:r>
          </w:p>
          <w:p w:rsidR="00CD6EE1" w:rsidRPr="00591F66" w:rsidRDefault="00CD6EE1" w:rsidP="00AF483B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jc w:val="both"/>
              <w:rPr>
                <w:b/>
              </w:rPr>
            </w:pPr>
            <w:r w:rsidRPr="00591F66">
              <w:rPr>
                <w:b/>
              </w:rPr>
              <w:t>Итоговая контрольная работа № 4 за 2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CD6EE1" w:rsidRPr="00591F66" w:rsidRDefault="00CD6EE1" w:rsidP="00AF483B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CD6EE1" w:rsidRPr="00591F66" w:rsidRDefault="00CD6EE1" w:rsidP="00AF483B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</w:rPr>
              <w:t xml:space="preserve">         2</w:t>
            </w:r>
          </w:p>
        </w:tc>
      </w:tr>
      <w:tr w:rsidR="00CD6EE1" w:rsidRPr="00591F66" w:rsidTr="00AF483B">
        <w:trPr>
          <w:trHeight w:val="550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ind w:firstLine="709"/>
            </w:pPr>
            <w:r w:rsidRPr="00591F66">
              <w:t>3 четверть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53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Проверочная работа «</w:t>
            </w:r>
            <w:r w:rsidRPr="00591F66">
              <w:rPr>
                <w:spacing w:val="-1"/>
              </w:rPr>
              <w:t xml:space="preserve">Закрепление пройденного материала» </w:t>
            </w:r>
            <w:r w:rsidRPr="00591F66">
              <w:t>– 1</w:t>
            </w:r>
          </w:p>
          <w:p w:rsidR="00CD6EE1" w:rsidRDefault="00CD6EE1" w:rsidP="00AF483B">
            <w:pPr>
              <w:spacing w:line="276" w:lineRule="auto"/>
              <w:jc w:val="both"/>
              <w:rPr>
                <w:b/>
              </w:rPr>
            </w:pPr>
            <w:r w:rsidRPr="00324B71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5</w:t>
            </w:r>
            <w:r w:rsidRPr="00324B71">
              <w:rPr>
                <w:b/>
              </w:rPr>
              <w:t xml:space="preserve"> по теме «Решение уравнений». </w:t>
            </w:r>
          </w:p>
          <w:p w:rsidR="00CD6EE1" w:rsidRDefault="00CD6EE1" w:rsidP="00AF483B">
            <w:pPr>
              <w:spacing w:line="276" w:lineRule="auto"/>
              <w:jc w:val="both"/>
              <w:rPr>
                <w:b/>
              </w:rPr>
            </w:pPr>
            <w:r w:rsidRPr="00C460E1">
              <w:rPr>
                <w:sz w:val="28"/>
                <w:szCs w:val="28"/>
              </w:rPr>
              <w:t xml:space="preserve">Проверочная </w:t>
            </w:r>
            <w:proofErr w:type="gramStart"/>
            <w:r w:rsidRPr="00C460E1">
              <w:rPr>
                <w:sz w:val="28"/>
                <w:szCs w:val="28"/>
              </w:rPr>
              <w:t>работа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21AD">
              <w:rPr>
                <w:b/>
                <w:sz w:val="28"/>
                <w:szCs w:val="28"/>
              </w:rPr>
              <w:t xml:space="preserve"> </w:t>
            </w:r>
            <w:r w:rsidRPr="001C2731">
              <w:rPr>
                <w:sz w:val="28"/>
                <w:szCs w:val="28"/>
              </w:rPr>
              <w:t>по</w:t>
            </w:r>
            <w:proofErr w:type="gramEnd"/>
            <w:r w:rsidRPr="001C2731">
              <w:rPr>
                <w:sz w:val="28"/>
                <w:szCs w:val="28"/>
              </w:rPr>
              <w:t xml:space="preserve"> теме «</w:t>
            </w:r>
            <w:proofErr w:type="spellStart"/>
            <w:r w:rsidRPr="001C2731">
              <w:rPr>
                <w:sz w:val="28"/>
                <w:szCs w:val="28"/>
              </w:rPr>
              <w:t>Внетабличное</w:t>
            </w:r>
            <w:proofErr w:type="spellEnd"/>
            <w:r w:rsidRPr="001C2731">
              <w:rPr>
                <w:sz w:val="28"/>
                <w:szCs w:val="28"/>
              </w:rPr>
              <w:t xml:space="preserve"> умножение и деление»</w:t>
            </w: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</w:rPr>
              <w:t>Итоговая контрольная работа № 6  за 3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ind w:firstLine="709"/>
              <w:jc w:val="both"/>
            </w:pPr>
          </w:p>
          <w:p w:rsidR="00CD6EE1" w:rsidRPr="00591F66" w:rsidRDefault="00CD6EE1" w:rsidP="00AF483B">
            <w:pPr>
              <w:spacing w:line="276" w:lineRule="auto"/>
            </w:pPr>
          </w:p>
          <w:p w:rsidR="00CD6EE1" w:rsidRPr="00591F66" w:rsidRDefault="00CD6EE1" w:rsidP="00AF483B">
            <w:pPr>
              <w:spacing w:line="276" w:lineRule="auto"/>
            </w:pPr>
          </w:p>
          <w:p w:rsidR="00CD6EE1" w:rsidRPr="00591F66" w:rsidRDefault="00CD6EE1" w:rsidP="00AF483B">
            <w:pPr>
              <w:spacing w:line="276" w:lineRule="auto"/>
              <w:jc w:val="center"/>
              <w:rPr>
                <w:b/>
              </w:rPr>
            </w:pPr>
            <w:r w:rsidRPr="00591F66">
              <w:rPr>
                <w:b/>
              </w:rPr>
              <w:t>2</w:t>
            </w:r>
          </w:p>
        </w:tc>
      </w:tr>
      <w:tr w:rsidR="00CD6EE1" w:rsidRPr="00591F66" w:rsidTr="00AF483B">
        <w:trPr>
          <w:trHeight w:val="72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ind w:firstLine="709"/>
            </w:pPr>
            <w:r w:rsidRPr="00591F66">
              <w:t>4 четверть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47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 xml:space="preserve">Проверочная работа «Закрепление пройденного материала» </w:t>
            </w:r>
          </w:p>
          <w:p w:rsidR="00CD6EE1" w:rsidRPr="009003DF" w:rsidRDefault="00CD6EE1" w:rsidP="00AF483B">
            <w:pPr>
              <w:rPr>
                <w:b/>
                <w:sz w:val="28"/>
                <w:szCs w:val="28"/>
              </w:rPr>
            </w:pPr>
            <w:r w:rsidRPr="009003DF">
              <w:rPr>
                <w:b/>
                <w:sz w:val="28"/>
                <w:szCs w:val="28"/>
              </w:rPr>
              <w:t>Контрольная работа №</w:t>
            </w:r>
            <w:r>
              <w:rPr>
                <w:b/>
                <w:sz w:val="28"/>
                <w:szCs w:val="28"/>
              </w:rPr>
              <w:t>7</w:t>
            </w:r>
            <w:r w:rsidRPr="009003DF">
              <w:rPr>
                <w:b/>
                <w:sz w:val="28"/>
                <w:szCs w:val="28"/>
              </w:rPr>
              <w:t xml:space="preserve"> по теме «Сложение и вычитание в пределах 1000»</w:t>
            </w:r>
          </w:p>
          <w:p w:rsidR="00CD6EE1" w:rsidRPr="00975D5C" w:rsidRDefault="00CD6EE1" w:rsidP="00AF483B">
            <w:pPr>
              <w:rPr>
                <w:b/>
                <w:sz w:val="28"/>
                <w:szCs w:val="28"/>
              </w:rPr>
            </w:pPr>
            <w:r w:rsidRPr="00975D5C">
              <w:rPr>
                <w:b/>
                <w:sz w:val="28"/>
                <w:szCs w:val="28"/>
              </w:rPr>
              <w:t xml:space="preserve">Числа от 1 до 1 000. </w:t>
            </w:r>
          </w:p>
          <w:p w:rsidR="00CD6EE1" w:rsidRPr="00591F66" w:rsidRDefault="00CD6EE1" w:rsidP="00AF483B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jc w:val="both"/>
            </w:pPr>
            <w:r w:rsidRPr="00591F66">
              <w:t>Промежуточная аттестация</w:t>
            </w:r>
          </w:p>
          <w:p w:rsidR="00CD6EE1" w:rsidRPr="00591F66" w:rsidRDefault="00CD6EE1" w:rsidP="00AF483B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jc w:val="both"/>
              <w:rPr>
                <w:b/>
              </w:rPr>
            </w:pPr>
            <w:r w:rsidRPr="00591F66">
              <w:rPr>
                <w:b/>
              </w:rPr>
              <w:t>Итоговая контрольная работа</w:t>
            </w:r>
            <w:r>
              <w:rPr>
                <w:b/>
              </w:rPr>
              <w:t xml:space="preserve"> №8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ind w:firstLine="709"/>
              <w:jc w:val="both"/>
            </w:pPr>
          </w:p>
          <w:p w:rsidR="00CD6EE1" w:rsidRPr="00591F66" w:rsidRDefault="00CD6EE1" w:rsidP="00AF483B">
            <w:pPr>
              <w:spacing w:line="276" w:lineRule="auto"/>
            </w:pPr>
          </w:p>
          <w:p w:rsidR="00CD6EE1" w:rsidRPr="00591F66" w:rsidRDefault="00CD6EE1" w:rsidP="00AF483B">
            <w:pPr>
              <w:spacing w:line="276" w:lineRule="auto"/>
            </w:pPr>
          </w:p>
          <w:p w:rsidR="00CD6EE1" w:rsidRPr="00591F66" w:rsidRDefault="00CD6EE1" w:rsidP="00AF483B">
            <w:pPr>
              <w:spacing w:line="276" w:lineRule="auto"/>
              <w:jc w:val="center"/>
              <w:rPr>
                <w:b/>
              </w:rPr>
            </w:pPr>
            <w:r w:rsidRPr="00591F66">
              <w:rPr>
                <w:b/>
              </w:rPr>
              <w:t>2</w:t>
            </w:r>
          </w:p>
        </w:tc>
      </w:tr>
      <w:tr w:rsidR="00CD6EE1" w:rsidRPr="00591F66" w:rsidTr="00AF483B">
        <w:trPr>
          <w:trHeight w:val="910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  <w:bCs/>
              </w:rPr>
              <w:t>Итого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/>
                <w:bCs/>
              </w:rPr>
              <w:t>170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Cs/>
              </w:rPr>
              <w:t>Входная диагностическая работа – 1</w:t>
            </w: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Контрольная работа – 6</w:t>
            </w: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rPr>
                <w:bCs/>
              </w:rPr>
              <w:t>Итоговая контрольная работа – 1</w:t>
            </w:r>
          </w:p>
          <w:p w:rsidR="00CD6EE1" w:rsidRPr="00591F66" w:rsidRDefault="00CD6EE1" w:rsidP="00AF483B">
            <w:pPr>
              <w:spacing w:line="276" w:lineRule="auto"/>
              <w:jc w:val="both"/>
            </w:pPr>
            <w:r w:rsidRPr="00591F66">
              <w:t>Проверочная работа –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E1" w:rsidRPr="00591F66" w:rsidRDefault="00CD6EE1" w:rsidP="00AF483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</w:p>
        </w:tc>
      </w:tr>
    </w:tbl>
    <w:p w:rsidR="00CD6EE1" w:rsidRDefault="00CD6EE1" w:rsidP="00CD6EE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CD6EE1" w:rsidRDefault="00CD6EE1" w:rsidP="00CD6EE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CD6EE1" w:rsidRDefault="00CD6EE1" w:rsidP="00CD6EE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CD6EE1" w:rsidRDefault="00CD6EE1" w:rsidP="00CD6EE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CD6EE1" w:rsidRDefault="00CD6EE1" w:rsidP="00CD6EE1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0D4329" w:rsidRPr="003E3163" w:rsidRDefault="000D4329" w:rsidP="003E3163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>КОНТРОЛЬНО-ИЗМЕРИТЕЛЬНЫЕ МАТЕРИАЛЫ ПО МАТЕМАТИКЕ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333333"/>
          <w:sz w:val="26"/>
          <w:szCs w:val="26"/>
        </w:rPr>
      </w:pPr>
      <w:r w:rsidRPr="003E3163">
        <w:rPr>
          <w:sz w:val="26"/>
          <w:szCs w:val="26"/>
        </w:rPr>
        <w:lastRenderedPageBreak/>
        <w:t>Проверка знаний учащихся 3 классов по математике проводится в форме контрольной работы. Содержание представленного материала соответствует программе по математике УМК «Школа России» для 3 класса М., под редакцией Моро М.И., Бантовой М.А. Данные контрольные работы соответствуют базовому уровню обучения и учитывают специфику предмета</w:t>
      </w:r>
      <w:r w:rsidRPr="003E3163">
        <w:rPr>
          <w:color w:val="333333"/>
          <w:sz w:val="26"/>
          <w:szCs w:val="26"/>
        </w:rPr>
        <w:t>.</w:t>
      </w:r>
    </w:p>
    <w:p w:rsidR="000D4329" w:rsidRPr="003E3163" w:rsidRDefault="000D4329" w:rsidP="003E3163">
      <w:pPr>
        <w:spacing w:line="276" w:lineRule="auto"/>
        <w:jc w:val="center"/>
        <w:rPr>
          <w:b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>Входная контрольная работа</w:t>
      </w:r>
    </w:p>
    <w:p w:rsidR="00EA6517" w:rsidRPr="003E3163" w:rsidRDefault="00EA6517" w:rsidP="003E3163">
      <w:p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1.Реши задачу.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На одной полке 65 книг, а на второй на 40 книг меньше, а на третьей столько книг, сколько на первой и второй вместе. Сколько книг на третьей полке? </w:t>
      </w:r>
    </w:p>
    <w:p w:rsidR="00EA6517" w:rsidRPr="003E3163" w:rsidRDefault="00EA6517" w:rsidP="003E3163">
      <w:p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2. Выполни вычисления,  записывая их столбиком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72 - 54                      64 - 49                  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37 + 56                     48 + 27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90 - 67                      46 + 38 </w:t>
      </w:r>
    </w:p>
    <w:p w:rsidR="00EA6517" w:rsidRPr="003E3163" w:rsidRDefault="00EA6517" w:rsidP="003E3163">
      <w:p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3.Поставь знаки сравнения.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3дм2см  ...  23см                5дм ...  53см 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4см ... 40мм                         36мм  ...3см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i/>
          <w:sz w:val="26"/>
          <w:szCs w:val="26"/>
        </w:rPr>
        <w:t>4. Начерти прямоугольник</w:t>
      </w:r>
      <w:r w:rsidRPr="003E3163">
        <w:rPr>
          <w:sz w:val="26"/>
          <w:szCs w:val="26"/>
        </w:rPr>
        <w:t>, длина которого равна 5см, а ширина на 2см меньше. Вычисли его периметр.</w:t>
      </w:r>
    </w:p>
    <w:p w:rsidR="00EA6517" w:rsidRPr="003E3163" w:rsidRDefault="00EA6517" w:rsidP="003E3163">
      <w:p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5. Выполни действия: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2 ∙ 5 - 10             </w:t>
      </w:r>
      <w:proofErr w:type="gramStart"/>
      <w:r w:rsidRPr="003E3163">
        <w:rPr>
          <w:sz w:val="26"/>
          <w:szCs w:val="26"/>
        </w:rPr>
        <w:t>16 :</w:t>
      </w:r>
      <w:proofErr w:type="gramEnd"/>
      <w:r w:rsidRPr="003E3163">
        <w:rPr>
          <w:sz w:val="26"/>
          <w:szCs w:val="26"/>
        </w:rPr>
        <w:t xml:space="preserve"> 2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7 ∙ 2                     3 · 4               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i/>
          <w:sz w:val="26"/>
          <w:szCs w:val="26"/>
        </w:rPr>
        <w:t>6</w:t>
      </w:r>
      <w:proofErr w:type="gramStart"/>
      <w:r w:rsidRPr="003E3163">
        <w:rPr>
          <w:b/>
          <w:i/>
          <w:sz w:val="26"/>
          <w:szCs w:val="26"/>
        </w:rPr>
        <w:t>*</w:t>
      </w:r>
      <w:r w:rsidRPr="003E3163">
        <w:rPr>
          <w:sz w:val="26"/>
          <w:szCs w:val="26"/>
        </w:rPr>
        <w:t xml:space="preserve">  Вставь</w:t>
      </w:r>
      <w:proofErr w:type="gramEnd"/>
      <w:r w:rsidRPr="003E3163">
        <w:rPr>
          <w:sz w:val="26"/>
          <w:szCs w:val="26"/>
        </w:rPr>
        <w:t xml:space="preserve"> вместо звёздочек знаки  +  или  −  , чтобы записи были верными.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36 * 8 * 9 = 37 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23 * 6 *12 = 5</w:t>
      </w:r>
    </w:p>
    <w:p w:rsidR="00EA6517" w:rsidRPr="003E3163" w:rsidRDefault="00EA6517" w:rsidP="003E3163">
      <w:pPr>
        <w:spacing w:line="276" w:lineRule="auto"/>
        <w:jc w:val="both"/>
        <w:rPr>
          <w:sz w:val="26"/>
          <w:szCs w:val="26"/>
        </w:rPr>
      </w:pPr>
    </w:p>
    <w:p w:rsidR="000D4329" w:rsidRPr="003E3163" w:rsidRDefault="000D4329" w:rsidP="003E3163">
      <w:pPr>
        <w:spacing w:line="276" w:lineRule="auto"/>
        <w:jc w:val="both"/>
        <w:rPr>
          <w:sz w:val="26"/>
          <w:szCs w:val="26"/>
        </w:rPr>
      </w:pPr>
    </w:p>
    <w:p w:rsidR="004A0701" w:rsidRPr="003E3163" w:rsidRDefault="004A0701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Проверочная работа </w:t>
      </w:r>
    </w:p>
    <w:p w:rsidR="00E21F50" w:rsidRPr="00C44FE7" w:rsidRDefault="004A0701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 xml:space="preserve">                                       Тема:</w:t>
      </w:r>
      <w:r w:rsidR="003E3163" w:rsidRPr="003E3163">
        <w:rPr>
          <w:b/>
          <w:sz w:val="26"/>
          <w:szCs w:val="26"/>
        </w:rPr>
        <w:t xml:space="preserve"> </w:t>
      </w:r>
      <w:r w:rsidRPr="003E3163">
        <w:rPr>
          <w:b/>
          <w:sz w:val="26"/>
          <w:szCs w:val="26"/>
          <w:lang w:eastAsia="ar-SA"/>
        </w:rPr>
        <w:t>«Табличное умножение и деление(повторение)»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t>1. Найдите значение выражений: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 xml:space="preserve">5*4                           8*4 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 xml:space="preserve">27:9                         30:6 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>10*2                        40:10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t>2.Найдите значение выражений: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>3*(48:8)                 50:10*9                  90-(36-28):4                    30+5*(12-6)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t>3. Запиши выражения в столбик и найди их значение: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>68 + 25              78 – 49          32 + 65           60 – 28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t>4.Решить задачу: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color w:val="333333"/>
          <w:sz w:val="26"/>
          <w:szCs w:val="26"/>
        </w:rPr>
        <w:t>На одной полке было 27 книг, а на другой в 3 раза меньше. Сколько книг на двух полках?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t>5. Найти периметр квадрата</w:t>
      </w:r>
      <w:r w:rsidRPr="003E3163">
        <w:rPr>
          <w:color w:val="333333"/>
          <w:sz w:val="26"/>
          <w:szCs w:val="26"/>
        </w:rPr>
        <w:t>, длина стороны которого 5 см.</w:t>
      </w:r>
    </w:p>
    <w:p w:rsidR="003E3163" w:rsidRPr="003E3163" w:rsidRDefault="003E3163" w:rsidP="003E3163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6"/>
          <w:szCs w:val="26"/>
        </w:rPr>
      </w:pPr>
      <w:r w:rsidRPr="003E3163">
        <w:rPr>
          <w:b/>
          <w:bCs/>
          <w:color w:val="333333"/>
          <w:sz w:val="26"/>
          <w:szCs w:val="26"/>
        </w:rPr>
        <w:lastRenderedPageBreak/>
        <w:t>6*. </w:t>
      </w:r>
      <w:r w:rsidRPr="003E3163">
        <w:rPr>
          <w:color w:val="333333"/>
          <w:sz w:val="26"/>
          <w:szCs w:val="26"/>
        </w:rPr>
        <w:t>Бревно распилили на части. Сделано 3 распила. Длина каждой получившейся части 2 м. Какой длины было бревно?</w:t>
      </w:r>
    </w:p>
    <w:p w:rsidR="00492E79" w:rsidRPr="00C44FE7" w:rsidRDefault="00E21F50" w:rsidP="00C44FE7">
      <w:pPr>
        <w:pStyle w:val="Style11"/>
        <w:widowControl/>
        <w:spacing w:before="154" w:line="276" w:lineRule="auto"/>
        <w:jc w:val="center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Контрольная работа за 1 </w:t>
      </w:r>
      <w:r w:rsidR="00916F6A" w:rsidRPr="003E3163">
        <w:rPr>
          <w:b/>
          <w:sz w:val="26"/>
          <w:szCs w:val="26"/>
        </w:rPr>
        <w:t>четверть</w:t>
      </w:r>
    </w:p>
    <w:p w:rsidR="00916F6A" w:rsidRPr="003E3163" w:rsidRDefault="00492E79" w:rsidP="003E3163">
      <w:pPr>
        <w:pStyle w:val="a3"/>
        <w:spacing w:line="276" w:lineRule="auto"/>
        <w:jc w:val="both"/>
        <w:rPr>
          <w:rFonts w:eastAsia="Calibri"/>
          <w:b/>
          <w:sz w:val="26"/>
          <w:szCs w:val="26"/>
          <w:lang w:eastAsia="ar-SA"/>
        </w:rPr>
      </w:pPr>
      <w:r w:rsidRPr="003E3163">
        <w:rPr>
          <w:rFonts w:eastAsia="Calibri"/>
          <w:b/>
          <w:sz w:val="26"/>
          <w:szCs w:val="26"/>
          <w:lang w:eastAsia="ar-SA"/>
        </w:rPr>
        <w:t xml:space="preserve">1. </w:t>
      </w:r>
      <w:r w:rsidR="005F036F" w:rsidRPr="003E3163">
        <w:rPr>
          <w:rFonts w:eastAsia="Calibri"/>
          <w:b/>
          <w:sz w:val="26"/>
          <w:szCs w:val="26"/>
          <w:lang w:eastAsia="ar-SA"/>
        </w:rPr>
        <w:t>Реши</w:t>
      </w:r>
      <w:r w:rsidR="00916F6A" w:rsidRPr="003E3163">
        <w:rPr>
          <w:rFonts w:eastAsia="Calibri"/>
          <w:b/>
          <w:sz w:val="26"/>
          <w:szCs w:val="26"/>
          <w:lang w:eastAsia="ar-SA"/>
        </w:rPr>
        <w:t xml:space="preserve"> задачу:</w:t>
      </w:r>
    </w:p>
    <w:p w:rsidR="00916F6A" w:rsidRPr="003E3163" w:rsidRDefault="00916F6A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  <w:r w:rsidRPr="003E3163">
        <w:rPr>
          <w:sz w:val="26"/>
          <w:szCs w:val="26"/>
          <w:lang w:eastAsia="ar-SA"/>
        </w:rPr>
        <w:t xml:space="preserve">В куске было </w:t>
      </w:r>
      <w:smartTag w:uri="urn:schemas-microsoft-com:office:smarttags" w:element="metricconverter">
        <w:smartTagPr>
          <w:attr w:name="ProductID" w:val="54 м"/>
        </w:smartTagPr>
        <w:r w:rsidRPr="003E3163">
          <w:rPr>
            <w:sz w:val="26"/>
            <w:szCs w:val="26"/>
            <w:lang w:eastAsia="ar-SA"/>
          </w:rPr>
          <w:t>54 м</w:t>
        </w:r>
      </w:smartTag>
      <w:r w:rsidRPr="003E3163">
        <w:rPr>
          <w:sz w:val="26"/>
          <w:szCs w:val="26"/>
          <w:lang w:eastAsia="ar-SA"/>
        </w:rPr>
        <w:t xml:space="preserve"> ткани. Из этой ткани сшили 9 курток, расходуя по </w:t>
      </w:r>
      <w:smartTag w:uri="urn:schemas-microsoft-com:office:smarttags" w:element="metricconverter">
        <w:smartTagPr>
          <w:attr w:name="ProductID" w:val="3 метра"/>
        </w:smartTagPr>
        <w:r w:rsidRPr="003E3163">
          <w:rPr>
            <w:sz w:val="26"/>
            <w:szCs w:val="26"/>
            <w:lang w:eastAsia="ar-SA"/>
          </w:rPr>
          <w:t>3 метра</w:t>
        </w:r>
      </w:smartTag>
      <w:r w:rsidRPr="003E3163">
        <w:rPr>
          <w:sz w:val="26"/>
          <w:szCs w:val="26"/>
          <w:lang w:eastAsia="ar-SA"/>
        </w:rPr>
        <w:t xml:space="preserve"> на каждую. Сколько метров ткани осталось в куске?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</w:p>
    <w:p w:rsidR="00916F6A" w:rsidRPr="003E3163" w:rsidRDefault="00916F6A" w:rsidP="003E3163">
      <w:pPr>
        <w:pStyle w:val="a3"/>
        <w:spacing w:line="276" w:lineRule="auto"/>
        <w:jc w:val="both"/>
        <w:rPr>
          <w:rFonts w:eastAsia="Calibri"/>
          <w:b/>
          <w:sz w:val="26"/>
          <w:szCs w:val="26"/>
          <w:lang w:eastAsia="ar-SA"/>
        </w:rPr>
      </w:pPr>
      <w:r w:rsidRPr="003E3163">
        <w:rPr>
          <w:rFonts w:eastAsia="Calibri"/>
          <w:b/>
          <w:sz w:val="26"/>
          <w:szCs w:val="26"/>
          <w:lang w:eastAsia="ar-SA"/>
        </w:rPr>
        <w:t>2.</w:t>
      </w:r>
      <w:r w:rsidR="005F036F" w:rsidRPr="003E3163">
        <w:rPr>
          <w:rFonts w:eastAsia="Calibri"/>
          <w:b/>
          <w:sz w:val="26"/>
          <w:szCs w:val="26"/>
          <w:lang w:eastAsia="ar-SA"/>
        </w:rPr>
        <w:tab/>
        <w:t xml:space="preserve">Обозначь </w:t>
      </w:r>
      <w:r w:rsidRPr="003E3163">
        <w:rPr>
          <w:rFonts w:eastAsia="Calibri"/>
          <w:b/>
          <w:sz w:val="26"/>
          <w:szCs w:val="26"/>
          <w:lang w:eastAsia="ar-SA"/>
        </w:rPr>
        <w:t xml:space="preserve"> порядок </w:t>
      </w:r>
      <w:r w:rsidR="005F036F" w:rsidRPr="003E3163">
        <w:rPr>
          <w:rFonts w:eastAsia="Calibri"/>
          <w:b/>
          <w:sz w:val="26"/>
          <w:szCs w:val="26"/>
          <w:lang w:eastAsia="ar-SA"/>
        </w:rPr>
        <w:t xml:space="preserve">действий и выполни </w:t>
      </w:r>
      <w:r w:rsidRPr="003E3163">
        <w:rPr>
          <w:rFonts w:eastAsia="Calibri"/>
          <w:b/>
          <w:sz w:val="26"/>
          <w:szCs w:val="26"/>
          <w:lang w:eastAsia="ar-SA"/>
        </w:rPr>
        <w:t xml:space="preserve"> действия:</w:t>
      </w:r>
    </w:p>
    <w:p w:rsidR="00916F6A" w:rsidRPr="003E3163" w:rsidRDefault="00916F6A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  <w:r w:rsidRPr="003E3163">
        <w:rPr>
          <w:sz w:val="26"/>
          <w:szCs w:val="26"/>
          <w:lang w:eastAsia="ar-SA"/>
        </w:rPr>
        <w:t>(15:3) ▪ 9 – 15=</w:t>
      </w:r>
    </w:p>
    <w:p w:rsidR="00916F6A" w:rsidRPr="003E3163" w:rsidRDefault="00916F6A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  <w:proofErr w:type="gramStart"/>
      <w:r w:rsidRPr="003E3163">
        <w:rPr>
          <w:sz w:val="26"/>
          <w:szCs w:val="26"/>
          <w:lang w:eastAsia="ar-SA"/>
        </w:rPr>
        <w:t>60 :</w:t>
      </w:r>
      <w:proofErr w:type="gramEnd"/>
      <w:r w:rsidRPr="003E3163">
        <w:rPr>
          <w:sz w:val="26"/>
          <w:szCs w:val="26"/>
          <w:lang w:eastAsia="ar-SA"/>
        </w:rPr>
        <w:t xml:space="preserve">  (4+6) ▪</w:t>
      </w:r>
      <w:r w:rsidR="005F036F" w:rsidRPr="003E3163">
        <w:rPr>
          <w:sz w:val="26"/>
          <w:szCs w:val="26"/>
          <w:lang w:eastAsia="ar-SA"/>
        </w:rPr>
        <w:t xml:space="preserve"> </w:t>
      </w:r>
      <w:r w:rsidRPr="003E3163">
        <w:rPr>
          <w:sz w:val="26"/>
          <w:szCs w:val="26"/>
          <w:lang w:eastAsia="ar-SA"/>
        </w:rPr>
        <w:t>3=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</w:p>
    <w:p w:rsidR="005F036F" w:rsidRPr="003E3163" w:rsidRDefault="005F036F" w:rsidP="003E3163">
      <w:pPr>
        <w:pStyle w:val="a3"/>
        <w:spacing w:line="276" w:lineRule="auto"/>
        <w:jc w:val="both"/>
        <w:rPr>
          <w:b/>
          <w:sz w:val="26"/>
          <w:szCs w:val="26"/>
          <w:lang w:eastAsia="ar-SA"/>
        </w:rPr>
      </w:pPr>
      <w:r w:rsidRPr="003E3163">
        <w:rPr>
          <w:b/>
          <w:sz w:val="26"/>
          <w:szCs w:val="26"/>
          <w:lang w:eastAsia="ar-SA"/>
        </w:rPr>
        <w:t>3. Вычисли, записывая столбиком: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  <w:r w:rsidRPr="003E3163">
        <w:rPr>
          <w:sz w:val="26"/>
          <w:szCs w:val="26"/>
          <w:lang w:eastAsia="ar-SA"/>
        </w:rPr>
        <w:t>38 + 14                       56 + 17                       89 – 16                 74 – 16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</w:p>
    <w:p w:rsidR="00916F6A" w:rsidRPr="003E3163" w:rsidRDefault="00916F6A" w:rsidP="003E3163">
      <w:pPr>
        <w:pStyle w:val="a3"/>
        <w:spacing w:line="276" w:lineRule="auto"/>
        <w:jc w:val="both"/>
        <w:rPr>
          <w:rFonts w:eastAsia="Calibri"/>
          <w:b/>
          <w:sz w:val="26"/>
          <w:szCs w:val="26"/>
          <w:lang w:eastAsia="ar-SA"/>
        </w:rPr>
      </w:pPr>
      <w:r w:rsidRPr="003E3163">
        <w:rPr>
          <w:rFonts w:eastAsia="Calibri"/>
          <w:b/>
          <w:sz w:val="26"/>
          <w:szCs w:val="26"/>
          <w:lang w:eastAsia="ar-SA"/>
        </w:rPr>
        <w:t>4.</w:t>
      </w:r>
      <w:r w:rsidR="005F036F" w:rsidRPr="003E3163">
        <w:rPr>
          <w:rFonts w:eastAsia="Calibri"/>
          <w:b/>
          <w:sz w:val="26"/>
          <w:szCs w:val="26"/>
          <w:lang w:eastAsia="ar-SA"/>
        </w:rPr>
        <w:t>Реши уравнение: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rFonts w:eastAsia="Calibri"/>
          <w:sz w:val="26"/>
          <w:szCs w:val="26"/>
          <w:lang w:eastAsia="ar-SA"/>
        </w:rPr>
      </w:pPr>
      <w:r w:rsidRPr="003E3163">
        <w:rPr>
          <w:rFonts w:eastAsia="Calibri"/>
          <w:sz w:val="26"/>
          <w:szCs w:val="26"/>
          <w:lang w:eastAsia="ar-SA"/>
        </w:rPr>
        <w:t>Х · 2 = 18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rFonts w:eastAsia="Calibri"/>
          <w:sz w:val="26"/>
          <w:szCs w:val="26"/>
          <w:lang w:eastAsia="ar-SA"/>
        </w:rPr>
      </w:pPr>
    </w:p>
    <w:p w:rsidR="00916F6A" w:rsidRPr="003E3163" w:rsidRDefault="005F036F" w:rsidP="003E3163">
      <w:pPr>
        <w:pStyle w:val="a3"/>
        <w:spacing w:line="276" w:lineRule="auto"/>
        <w:jc w:val="both"/>
        <w:rPr>
          <w:rFonts w:eastAsia="Calibri"/>
          <w:sz w:val="26"/>
          <w:szCs w:val="26"/>
          <w:lang w:eastAsia="ar-SA"/>
        </w:rPr>
      </w:pPr>
      <w:r w:rsidRPr="003E3163">
        <w:rPr>
          <w:rFonts w:eastAsia="Calibri"/>
          <w:b/>
          <w:sz w:val="26"/>
          <w:szCs w:val="26"/>
          <w:lang w:eastAsia="ar-SA"/>
        </w:rPr>
        <w:t xml:space="preserve">5. </w:t>
      </w:r>
      <w:proofErr w:type="gramStart"/>
      <w:r w:rsidRPr="003E3163">
        <w:rPr>
          <w:rFonts w:eastAsia="Calibri"/>
          <w:b/>
          <w:sz w:val="26"/>
          <w:szCs w:val="26"/>
          <w:lang w:eastAsia="ar-SA"/>
        </w:rPr>
        <w:t>Начерти</w:t>
      </w:r>
      <w:r w:rsidRPr="003E3163">
        <w:rPr>
          <w:rFonts w:eastAsia="Calibri"/>
          <w:sz w:val="26"/>
          <w:szCs w:val="26"/>
          <w:lang w:eastAsia="ar-SA"/>
        </w:rPr>
        <w:t xml:space="preserve"> </w:t>
      </w:r>
      <w:r w:rsidR="00916F6A" w:rsidRPr="003E3163">
        <w:rPr>
          <w:rFonts w:eastAsia="Calibri"/>
          <w:sz w:val="26"/>
          <w:szCs w:val="26"/>
          <w:lang w:eastAsia="ar-SA"/>
        </w:rPr>
        <w:t xml:space="preserve"> </w:t>
      </w:r>
      <w:r w:rsidRPr="003E3163">
        <w:rPr>
          <w:rFonts w:eastAsia="Calibri"/>
          <w:sz w:val="26"/>
          <w:szCs w:val="26"/>
          <w:lang w:eastAsia="ar-SA"/>
        </w:rPr>
        <w:t>прямоугольник</w:t>
      </w:r>
      <w:proofErr w:type="gramEnd"/>
      <w:r w:rsidRPr="003E3163">
        <w:rPr>
          <w:rFonts w:eastAsia="Calibri"/>
          <w:sz w:val="26"/>
          <w:szCs w:val="26"/>
          <w:lang w:eastAsia="ar-SA"/>
        </w:rPr>
        <w:t xml:space="preserve"> А</w:t>
      </w:r>
      <w:r w:rsidRPr="003E3163">
        <w:rPr>
          <w:rFonts w:eastAsia="Calibri"/>
          <w:sz w:val="26"/>
          <w:szCs w:val="26"/>
          <w:lang w:val="en-US" w:eastAsia="ar-SA"/>
        </w:rPr>
        <w:t>BCD</w:t>
      </w:r>
      <w:r w:rsidRPr="003E3163">
        <w:rPr>
          <w:rFonts w:eastAsia="Calibri"/>
          <w:sz w:val="26"/>
          <w:szCs w:val="26"/>
          <w:lang w:eastAsia="ar-SA"/>
        </w:rPr>
        <w:t xml:space="preserve"> со сторонами 5 см и 2 см. Найди</w:t>
      </w:r>
      <w:r w:rsidR="00916F6A" w:rsidRPr="003E3163">
        <w:rPr>
          <w:rFonts w:eastAsia="Calibri"/>
          <w:sz w:val="26"/>
          <w:szCs w:val="26"/>
          <w:lang w:eastAsia="ar-SA"/>
        </w:rPr>
        <w:t xml:space="preserve"> его периметр.</w:t>
      </w:r>
    </w:p>
    <w:p w:rsidR="005F036F" w:rsidRPr="003E3163" w:rsidRDefault="005F036F" w:rsidP="003E3163">
      <w:pPr>
        <w:pStyle w:val="a3"/>
        <w:spacing w:line="276" w:lineRule="auto"/>
        <w:jc w:val="both"/>
        <w:rPr>
          <w:rFonts w:eastAsia="Calibri"/>
          <w:sz w:val="26"/>
          <w:szCs w:val="26"/>
          <w:lang w:eastAsia="ar-SA"/>
        </w:rPr>
      </w:pPr>
    </w:p>
    <w:p w:rsidR="00916F6A" w:rsidRPr="003E3163" w:rsidRDefault="00492E79" w:rsidP="003E3163">
      <w:pPr>
        <w:pStyle w:val="a3"/>
        <w:spacing w:line="276" w:lineRule="auto"/>
        <w:jc w:val="both"/>
        <w:rPr>
          <w:sz w:val="26"/>
          <w:szCs w:val="26"/>
          <w:lang w:eastAsia="ar-SA"/>
        </w:rPr>
      </w:pPr>
      <w:r w:rsidRPr="003E3163">
        <w:rPr>
          <w:rStyle w:val="FontStyle110"/>
          <w:b/>
          <w:i w:val="0"/>
          <w:sz w:val="26"/>
          <w:szCs w:val="26"/>
        </w:rPr>
        <w:t>6*.</w:t>
      </w:r>
      <w:r w:rsidRPr="003E3163">
        <w:rPr>
          <w:rStyle w:val="FontStyle110"/>
          <w:i w:val="0"/>
          <w:sz w:val="26"/>
          <w:szCs w:val="26"/>
        </w:rPr>
        <w:t xml:space="preserve"> Папа разделил 12хлопушек между сыном и его тремя друзьями по</w:t>
      </w:r>
      <w:r w:rsidRPr="003E3163">
        <w:rPr>
          <w:rStyle w:val="FontStyle110"/>
          <w:i w:val="0"/>
          <w:sz w:val="26"/>
          <w:szCs w:val="26"/>
        </w:rPr>
        <w:softHyphen/>
        <w:t xml:space="preserve">ровну. Сколько хлопушек получил каждый </w:t>
      </w:r>
      <w:proofErr w:type="gramStart"/>
      <w:r w:rsidRPr="003E3163">
        <w:rPr>
          <w:rStyle w:val="FontStyle110"/>
          <w:i w:val="0"/>
          <w:sz w:val="26"/>
          <w:szCs w:val="26"/>
        </w:rPr>
        <w:t>мальчик ?</w:t>
      </w:r>
      <w:proofErr w:type="gramEnd"/>
    </w:p>
    <w:p w:rsidR="005F036F" w:rsidRPr="003E3163" w:rsidRDefault="005F036F" w:rsidP="003E3163">
      <w:pPr>
        <w:suppressAutoHyphens/>
        <w:autoSpaceDE w:val="0"/>
        <w:spacing w:before="53" w:line="276" w:lineRule="auto"/>
        <w:ind w:left="379"/>
        <w:jc w:val="both"/>
        <w:rPr>
          <w:rFonts w:eastAsia="Calibri"/>
          <w:b/>
          <w:iCs/>
          <w:spacing w:val="20"/>
          <w:sz w:val="26"/>
          <w:szCs w:val="26"/>
          <w:lang w:eastAsia="ar-SA"/>
        </w:rPr>
      </w:pPr>
    </w:p>
    <w:p w:rsidR="003B69F4" w:rsidRPr="003E3163" w:rsidRDefault="0025404A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Контрольная работа   </w:t>
      </w:r>
      <w:r w:rsidR="00E21F50" w:rsidRPr="003E3163">
        <w:rPr>
          <w:b/>
          <w:sz w:val="26"/>
          <w:szCs w:val="26"/>
        </w:rPr>
        <w:t xml:space="preserve"> на </w:t>
      </w:r>
      <w:proofErr w:type="gramStart"/>
      <w:r w:rsidR="00E21F50" w:rsidRPr="003E3163">
        <w:rPr>
          <w:b/>
          <w:sz w:val="26"/>
          <w:szCs w:val="26"/>
        </w:rPr>
        <w:t xml:space="preserve">тему: </w:t>
      </w:r>
      <w:r w:rsidR="003B69F4" w:rsidRPr="003E3163">
        <w:rPr>
          <w:b/>
          <w:sz w:val="26"/>
          <w:szCs w:val="26"/>
        </w:rPr>
        <w:t xml:space="preserve"> «</w:t>
      </w:r>
      <w:proofErr w:type="gramEnd"/>
      <w:r w:rsidR="003B69F4" w:rsidRPr="003E3163">
        <w:rPr>
          <w:b/>
          <w:sz w:val="26"/>
          <w:szCs w:val="26"/>
        </w:rPr>
        <w:t>Табличное умножение и деление»</w:t>
      </w:r>
    </w:p>
    <w:p w:rsidR="003B69F4" w:rsidRPr="003E3163" w:rsidRDefault="003B69F4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>1.Решите задачу:</w:t>
      </w:r>
    </w:p>
    <w:p w:rsidR="003B69F4" w:rsidRPr="003E3163" w:rsidRDefault="003B69F4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В театре ученики первого класса заняли в партере 2 ряда по 9 мест и еще 13 мест в амфитеатре. Сколько всего мест заняли ученики первого класса?</w:t>
      </w:r>
    </w:p>
    <w:p w:rsidR="003B69F4" w:rsidRPr="003E3163" w:rsidRDefault="003B69F4" w:rsidP="003E3163">
      <w:pPr>
        <w:spacing w:line="276" w:lineRule="auto"/>
        <w:jc w:val="both"/>
        <w:rPr>
          <w:sz w:val="26"/>
          <w:szCs w:val="26"/>
        </w:rPr>
      </w:pPr>
    </w:p>
    <w:p w:rsidR="003B69F4" w:rsidRPr="003E3163" w:rsidRDefault="0025404A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>2.</w:t>
      </w:r>
      <w:r w:rsidR="003B69F4" w:rsidRPr="003E3163">
        <w:rPr>
          <w:rFonts w:eastAsia="Calibri"/>
          <w:b/>
          <w:sz w:val="26"/>
          <w:szCs w:val="26"/>
        </w:rPr>
        <w:t>Решите примеры:</w:t>
      </w:r>
    </w:p>
    <w:p w:rsidR="003B69F4" w:rsidRPr="003E3163" w:rsidRDefault="0025404A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72 – </w:t>
      </w:r>
      <w:proofErr w:type="gramStart"/>
      <w:r w:rsidR="003B69F4" w:rsidRPr="003E3163">
        <w:rPr>
          <w:sz w:val="26"/>
          <w:szCs w:val="26"/>
        </w:rPr>
        <w:t>4</w:t>
      </w:r>
      <w:r w:rsidRPr="003E3163">
        <w:rPr>
          <w:sz w:val="26"/>
          <w:szCs w:val="26"/>
        </w:rPr>
        <w:t>8</w:t>
      </w:r>
      <w:r w:rsidR="003B69F4" w:rsidRPr="003E3163">
        <w:rPr>
          <w:sz w:val="26"/>
          <w:szCs w:val="26"/>
        </w:rPr>
        <w:t xml:space="preserve"> :</w:t>
      </w:r>
      <w:proofErr w:type="gramEnd"/>
      <w:r w:rsidRPr="003E3163">
        <w:rPr>
          <w:sz w:val="26"/>
          <w:szCs w:val="26"/>
        </w:rPr>
        <w:t xml:space="preserve"> </w:t>
      </w:r>
      <w:r w:rsidR="003B69F4" w:rsidRPr="003E3163">
        <w:rPr>
          <w:sz w:val="26"/>
          <w:szCs w:val="26"/>
        </w:rPr>
        <w:t>8</w:t>
      </w:r>
      <w:r w:rsidRPr="003E3163">
        <w:rPr>
          <w:sz w:val="26"/>
          <w:szCs w:val="26"/>
        </w:rPr>
        <w:t xml:space="preserve"> </w:t>
      </w:r>
      <w:r w:rsidR="003B69F4" w:rsidRPr="003E3163">
        <w:rPr>
          <w:sz w:val="26"/>
          <w:szCs w:val="26"/>
        </w:rPr>
        <w:t xml:space="preserve">=   </w:t>
      </w:r>
      <w:r w:rsidR="003B69F4" w:rsidRPr="003E3163">
        <w:rPr>
          <w:sz w:val="26"/>
          <w:szCs w:val="26"/>
        </w:rPr>
        <w:tab/>
        <w:t xml:space="preserve">              36 + (50 - 13)</w:t>
      </w:r>
      <w:r w:rsidRPr="003E3163">
        <w:rPr>
          <w:sz w:val="26"/>
          <w:szCs w:val="26"/>
        </w:rPr>
        <w:t xml:space="preserve"> </w:t>
      </w:r>
      <w:r w:rsidR="003B69F4" w:rsidRPr="003E3163">
        <w:rPr>
          <w:sz w:val="26"/>
          <w:szCs w:val="26"/>
        </w:rPr>
        <w:t>=</w:t>
      </w:r>
    </w:p>
    <w:p w:rsidR="003B69F4" w:rsidRPr="003E3163" w:rsidRDefault="003B69F4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(37 + 5</w:t>
      </w:r>
      <w:proofErr w:type="gramStart"/>
      <w:r w:rsidRPr="003E3163">
        <w:rPr>
          <w:sz w:val="26"/>
          <w:szCs w:val="26"/>
        </w:rPr>
        <w:t>)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proofErr w:type="gramEnd"/>
      <w:r w:rsidRPr="003E3163">
        <w:rPr>
          <w:sz w:val="26"/>
          <w:szCs w:val="26"/>
        </w:rPr>
        <w:t xml:space="preserve"> 7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=</w:t>
      </w:r>
      <w:r w:rsidRPr="003E3163">
        <w:rPr>
          <w:sz w:val="26"/>
          <w:szCs w:val="26"/>
        </w:rPr>
        <w:tab/>
        <w:t xml:space="preserve">      </w:t>
      </w:r>
      <w:r w:rsidR="0025404A" w:rsidRPr="003E3163">
        <w:rPr>
          <w:sz w:val="26"/>
          <w:szCs w:val="26"/>
        </w:rPr>
        <w:t xml:space="preserve">        </w:t>
      </w:r>
      <w:r w:rsidRPr="003E3163">
        <w:rPr>
          <w:sz w:val="26"/>
          <w:szCs w:val="26"/>
        </w:rPr>
        <w:t>25 : 5 • 9=</w:t>
      </w:r>
    </w:p>
    <w:p w:rsidR="003B69F4" w:rsidRPr="003E3163" w:rsidRDefault="003B69F4" w:rsidP="003E3163">
      <w:pPr>
        <w:spacing w:line="276" w:lineRule="auto"/>
        <w:jc w:val="both"/>
        <w:rPr>
          <w:sz w:val="26"/>
          <w:szCs w:val="26"/>
        </w:rPr>
      </w:pPr>
      <w:proofErr w:type="gramStart"/>
      <w:r w:rsidRPr="003E3163">
        <w:rPr>
          <w:sz w:val="26"/>
          <w:szCs w:val="26"/>
        </w:rPr>
        <w:t>3</w:t>
      </w:r>
      <w:r w:rsidR="0025404A" w:rsidRPr="003E3163">
        <w:rPr>
          <w:sz w:val="26"/>
          <w:szCs w:val="26"/>
        </w:rPr>
        <w:t>6</w:t>
      </w:r>
      <w:r w:rsidRPr="003E3163">
        <w:rPr>
          <w:sz w:val="26"/>
          <w:szCs w:val="26"/>
        </w:rPr>
        <w:t xml:space="preserve"> :</w:t>
      </w:r>
      <w:proofErr w:type="gramEnd"/>
      <w:r w:rsidR="0025404A" w:rsidRPr="003E3163">
        <w:rPr>
          <w:sz w:val="26"/>
          <w:szCs w:val="26"/>
        </w:rPr>
        <w:t xml:space="preserve"> 6</w:t>
      </w:r>
      <w:r w:rsidRPr="003E3163">
        <w:rPr>
          <w:sz w:val="26"/>
          <w:szCs w:val="26"/>
        </w:rPr>
        <w:t xml:space="preserve"> • 8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=</w:t>
      </w:r>
      <w:r w:rsidRPr="003E3163">
        <w:rPr>
          <w:sz w:val="26"/>
          <w:szCs w:val="26"/>
        </w:rPr>
        <w:tab/>
        <w:t xml:space="preserve">       </w:t>
      </w:r>
      <w:r w:rsidR="0025404A" w:rsidRPr="003E3163">
        <w:rPr>
          <w:sz w:val="26"/>
          <w:szCs w:val="26"/>
        </w:rPr>
        <w:t xml:space="preserve">                 27</w:t>
      </w:r>
      <w:r w:rsidRPr="003E3163">
        <w:rPr>
          <w:sz w:val="26"/>
          <w:szCs w:val="26"/>
        </w:rPr>
        <w:t xml:space="preserve"> :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9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•</w:t>
      </w:r>
      <w:r w:rsidR="0025404A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4=</w:t>
      </w:r>
    </w:p>
    <w:p w:rsidR="003B69F4" w:rsidRPr="003E3163" w:rsidRDefault="003B69F4" w:rsidP="003E3163">
      <w:pPr>
        <w:spacing w:line="276" w:lineRule="auto"/>
        <w:jc w:val="both"/>
        <w:rPr>
          <w:rFonts w:eastAsia="Calibri"/>
          <w:sz w:val="26"/>
          <w:szCs w:val="26"/>
        </w:rPr>
      </w:pPr>
    </w:p>
    <w:p w:rsidR="003B69F4" w:rsidRPr="003E3163" w:rsidRDefault="0025404A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>3.</w:t>
      </w:r>
      <w:r w:rsidR="003B69F4" w:rsidRPr="003E3163">
        <w:rPr>
          <w:rFonts w:eastAsia="Calibri"/>
          <w:b/>
          <w:sz w:val="26"/>
          <w:szCs w:val="26"/>
        </w:rPr>
        <w:t>Составьте по два неравенства и равенства, используя выражения:</w:t>
      </w:r>
    </w:p>
    <w:p w:rsidR="003B69F4" w:rsidRPr="003E3163" w:rsidRDefault="0025404A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8 • 4              40 - 5               </w:t>
      </w:r>
      <w:r w:rsidR="003B69F4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 xml:space="preserve">4 • 8              </w:t>
      </w:r>
      <w:r w:rsidR="003B69F4" w:rsidRPr="003E3163">
        <w:rPr>
          <w:sz w:val="26"/>
          <w:szCs w:val="26"/>
        </w:rPr>
        <w:t xml:space="preserve"> 40</w:t>
      </w:r>
      <w:r w:rsidRPr="003E3163">
        <w:rPr>
          <w:sz w:val="26"/>
          <w:szCs w:val="26"/>
        </w:rPr>
        <w:t xml:space="preserve"> </w:t>
      </w:r>
      <w:r w:rsidR="003B69F4" w:rsidRPr="003E3163">
        <w:rPr>
          <w:sz w:val="26"/>
          <w:szCs w:val="26"/>
        </w:rPr>
        <w:t>-</w:t>
      </w:r>
      <w:r w:rsidRPr="003E3163">
        <w:rPr>
          <w:sz w:val="26"/>
          <w:szCs w:val="26"/>
        </w:rPr>
        <w:t xml:space="preserve"> </w:t>
      </w:r>
      <w:r w:rsidR="003B69F4" w:rsidRPr="003E3163">
        <w:rPr>
          <w:sz w:val="26"/>
          <w:szCs w:val="26"/>
        </w:rPr>
        <w:t>8.</w:t>
      </w:r>
    </w:p>
    <w:p w:rsidR="003B69F4" w:rsidRPr="003E3163" w:rsidRDefault="003B69F4" w:rsidP="003E3163">
      <w:pPr>
        <w:spacing w:line="276" w:lineRule="auto"/>
        <w:jc w:val="both"/>
        <w:rPr>
          <w:rFonts w:eastAsia="Calibri"/>
          <w:sz w:val="26"/>
          <w:szCs w:val="26"/>
        </w:rPr>
      </w:pPr>
    </w:p>
    <w:p w:rsidR="0025404A" w:rsidRPr="003E3163" w:rsidRDefault="0025404A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 xml:space="preserve">4. </w:t>
      </w:r>
      <w:r w:rsidR="003B69F4" w:rsidRPr="003E3163">
        <w:rPr>
          <w:rFonts w:eastAsia="Calibri"/>
          <w:b/>
          <w:sz w:val="26"/>
          <w:szCs w:val="26"/>
        </w:rPr>
        <w:t>Найдите площадь огорода прямоугольной формы, если длина 8</w:t>
      </w:r>
      <w:r w:rsidRPr="003E3163">
        <w:rPr>
          <w:rFonts w:eastAsia="Calibri"/>
          <w:b/>
          <w:sz w:val="26"/>
          <w:szCs w:val="26"/>
        </w:rPr>
        <w:t xml:space="preserve"> м</w:t>
      </w:r>
      <w:r w:rsidR="003B69F4" w:rsidRPr="003E3163">
        <w:rPr>
          <w:rFonts w:eastAsia="Calibri"/>
          <w:b/>
          <w:sz w:val="26"/>
          <w:szCs w:val="26"/>
        </w:rPr>
        <w:t xml:space="preserve">, </w:t>
      </w:r>
    </w:p>
    <w:p w:rsidR="003B69F4" w:rsidRPr="003E3163" w:rsidRDefault="003B69F4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 xml:space="preserve">а ширина </w:t>
      </w:r>
      <w:r w:rsidR="0025404A" w:rsidRPr="003E3163">
        <w:rPr>
          <w:rFonts w:eastAsia="Calibri"/>
          <w:b/>
          <w:sz w:val="26"/>
          <w:szCs w:val="26"/>
        </w:rPr>
        <w:t>5 м</w:t>
      </w:r>
      <w:r w:rsidRPr="003E3163">
        <w:rPr>
          <w:rFonts w:eastAsia="Calibri"/>
          <w:b/>
          <w:sz w:val="26"/>
          <w:szCs w:val="26"/>
        </w:rPr>
        <w:t>.</w:t>
      </w:r>
    </w:p>
    <w:p w:rsidR="0025404A" w:rsidRPr="003E3163" w:rsidRDefault="0025404A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</w:p>
    <w:p w:rsidR="0025404A" w:rsidRPr="003E3163" w:rsidRDefault="0025404A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>5.Представьте числа в виде произведений двух однозначных множителей:</w:t>
      </w:r>
    </w:p>
    <w:p w:rsidR="0025404A" w:rsidRPr="003E3163" w:rsidRDefault="0025404A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28,56, 27, 35, 63, 16,20.</w:t>
      </w:r>
    </w:p>
    <w:p w:rsidR="0025404A" w:rsidRPr="003E3163" w:rsidRDefault="0025404A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</w:p>
    <w:p w:rsidR="003B69F4" w:rsidRPr="003E3163" w:rsidRDefault="003B69F4" w:rsidP="003E3163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3E3163">
        <w:rPr>
          <w:rFonts w:eastAsia="Calibri"/>
          <w:b/>
          <w:sz w:val="26"/>
          <w:szCs w:val="26"/>
        </w:rPr>
        <w:t>6*</w:t>
      </w:r>
      <w:r w:rsidR="0025404A" w:rsidRPr="003E3163">
        <w:rPr>
          <w:rFonts w:eastAsia="Calibri"/>
          <w:b/>
          <w:sz w:val="26"/>
          <w:szCs w:val="26"/>
        </w:rPr>
        <w:t xml:space="preserve"> </w:t>
      </w:r>
      <w:r w:rsidRPr="003E3163">
        <w:rPr>
          <w:rFonts w:eastAsia="Calibri"/>
          <w:b/>
          <w:sz w:val="26"/>
          <w:szCs w:val="26"/>
        </w:rPr>
        <w:t>Решите задачу.</w:t>
      </w:r>
    </w:p>
    <w:p w:rsidR="003B69F4" w:rsidRPr="003E3163" w:rsidRDefault="00033D23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Произведение двух чисел равно 56</w:t>
      </w:r>
      <w:r w:rsidR="003B69F4" w:rsidRPr="003E3163">
        <w:rPr>
          <w:sz w:val="26"/>
          <w:szCs w:val="26"/>
        </w:rPr>
        <w:t>. Как изменится произведение, если один из множителей уменьш</w:t>
      </w:r>
      <w:r w:rsidRPr="003E3163">
        <w:rPr>
          <w:sz w:val="26"/>
          <w:szCs w:val="26"/>
        </w:rPr>
        <w:t>ить в 2</w:t>
      </w:r>
      <w:r w:rsidR="003B69F4" w:rsidRPr="003E3163">
        <w:rPr>
          <w:sz w:val="26"/>
          <w:szCs w:val="26"/>
        </w:rPr>
        <w:t xml:space="preserve"> раза?</w:t>
      </w:r>
    </w:p>
    <w:p w:rsidR="003B69F4" w:rsidRPr="003E3163" w:rsidRDefault="003B69F4" w:rsidP="003E3163">
      <w:pPr>
        <w:spacing w:line="276" w:lineRule="auto"/>
        <w:jc w:val="both"/>
        <w:rPr>
          <w:sz w:val="26"/>
          <w:szCs w:val="26"/>
        </w:rPr>
      </w:pPr>
    </w:p>
    <w:p w:rsidR="00033D23" w:rsidRPr="003E3163" w:rsidRDefault="00033D23" w:rsidP="00C44FE7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ab/>
      </w: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Проверочная работа </w:t>
      </w:r>
    </w:p>
    <w:p w:rsidR="00DA7BE6" w:rsidRPr="003E3163" w:rsidRDefault="00DA7BE6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 xml:space="preserve">                                       Тема:</w:t>
      </w:r>
      <w:r w:rsidR="00A0198F" w:rsidRPr="003E3163">
        <w:rPr>
          <w:b/>
          <w:sz w:val="26"/>
          <w:szCs w:val="26"/>
        </w:rPr>
        <w:t xml:space="preserve"> </w:t>
      </w:r>
      <w:r w:rsidRPr="003E3163">
        <w:rPr>
          <w:b/>
          <w:sz w:val="26"/>
          <w:szCs w:val="26"/>
          <w:lang w:eastAsia="ar-SA"/>
        </w:rPr>
        <w:t>«Табличное умножение и деление»</w:t>
      </w: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Вариант 1</w:t>
      </w: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Выбери правильный ответ.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819"/>
        <w:gridCol w:w="4218"/>
      </w:tblGrid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Задание</w:t>
            </w: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Варианты   ответов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произведение чисел 9 и 6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36                 54                 45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частное чисел 63 и 7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9                     8                  7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все выражения, частное которых равно 7</w:t>
            </w: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3E3163">
              <w:rPr>
                <w:sz w:val="26"/>
                <w:szCs w:val="26"/>
              </w:rPr>
              <w:t>21 :</w:t>
            </w:r>
            <w:proofErr w:type="gramEnd"/>
            <w:r w:rsidRPr="003E3163">
              <w:rPr>
                <w:sz w:val="26"/>
                <w:szCs w:val="26"/>
              </w:rPr>
              <w:t xml:space="preserve"> 3         24 : 8              14 : 2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3E3163">
              <w:rPr>
                <w:sz w:val="26"/>
                <w:szCs w:val="26"/>
              </w:rPr>
              <w:t>42 :</w:t>
            </w:r>
            <w:proofErr w:type="gramEnd"/>
            <w:r w:rsidRPr="003E3163">
              <w:rPr>
                <w:sz w:val="26"/>
                <w:szCs w:val="26"/>
              </w:rPr>
              <w:t xml:space="preserve"> 6         56 : 8              35 : 5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       </w:t>
            </w:r>
            <w:proofErr w:type="gramStart"/>
            <w:r w:rsidRPr="003E3163">
              <w:rPr>
                <w:sz w:val="26"/>
                <w:szCs w:val="26"/>
              </w:rPr>
              <w:t>49 :</w:t>
            </w:r>
            <w:proofErr w:type="gramEnd"/>
            <w:r w:rsidRPr="003E3163">
              <w:rPr>
                <w:sz w:val="26"/>
                <w:szCs w:val="26"/>
              </w:rPr>
              <w:t xml:space="preserve"> 7              28 : 4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все равенства, которые станут верными, если в окошко записать число 6.</w:t>
            </w: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 · □ = 18            5 · □ = 20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□ · 4 = 28            5 · □ = 30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  · □ = 54           □ · □ = 36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знак сравнения, который надо поставить, чтобы получить верную запись: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         </w:t>
            </w:r>
            <w:r w:rsidR="0073715D" w:rsidRPr="003E3163">
              <w:rPr>
                <w:sz w:val="26"/>
                <w:szCs w:val="26"/>
              </w:rPr>
              <w:t xml:space="preserve">      </w:t>
            </w:r>
            <w:r w:rsidRPr="003E3163">
              <w:rPr>
                <w:sz w:val="26"/>
                <w:szCs w:val="26"/>
              </w:rPr>
              <w:t>4· 3 ○ 3 · 5</w:t>
            </w: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3E3163">
              <w:rPr>
                <w:sz w:val="26"/>
                <w:szCs w:val="26"/>
                <w:lang w:val="en-US"/>
              </w:rPr>
              <w:t>&lt;</w:t>
            </w:r>
            <w:r w:rsidRPr="003E3163">
              <w:rPr>
                <w:sz w:val="26"/>
                <w:szCs w:val="26"/>
              </w:rPr>
              <w:t xml:space="preserve">                  </w:t>
            </w:r>
            <w:r w:rsidRPr="003E3163">
              <w:rPr>
                <w:sz w:val="26"/>
                <w:szCs w:val="26"/>
                <w:lang w:val="en-US"/>
              </w:rPr>
              <w:t>&gt;              =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знак сравнения, который надо поставить, чтобы получить верную запись:</w:t>
            </w:r>
          </w:p>
          <w:p w:rsidR="00DA7BE6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              </w:t>
            </w:r>
            <w:r w:rsidR="00DA7BE6" w:rsidRPr="003E3163">
              <w:rPr>
                <w:sz w:val="26"/>
                <w:szCs w:val="26"/>
                <w:lang w:val="en-US"/>
              </w:rPr>
              <w:t xml:space="preserve">27 </w:t>
            </w:r>
            <w:r w:rsidR="00DA7BE6" w:rsidRPr="003E3163">
              <w:rPr>
                <w:sz w:val="26"/>
                <w:szCs w:val="26"/>
              </w:rPr>
              <w:t>: 3</w:t>
            </w:r>
            <w:r w:rsidRPr="003E3163">
              <w:rPr>
                <w:sz w:val="26"/>
                <w:szCs w:val="26"/>
              </w:rPr>
              <w:t xml:space="preserve"> </w:t>
            </w:r>
            <w:r w:rsidR="00DA7BE6" w:rsidRPr="003E3163">
              <w:rPr>
                <w:sz w:val="26"/>
                <w:szCs w:val="26"/>
              </w:rPr>
              <w:t xml:space="preserve"> </w:t>
            </w:r>
            <w:r w:rsidRPr="003E3163">
              <w:rPr>
                <w:sz w:val="26"/>
                <w:szCs w:val="26"/>
              </w:rPr>
              <w:t xml:space="preserve">□  </w:t>
            </w:r>
            <w:r w:rsidR="00DA7BE6" w:rsidRPr="003E3163">
              <w:rPr>
                <w:sz w:val="26"/>
                <w:szCs w:val="26"/>
              </w:rPr>
              <w:t>36 : 4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3E3163">
              <w:rPr>
                <w:sz w:val="26"/>
                <w:szCs w:val="26"/>
                <w:lang w:val="en-US"/>
              </w:rPr>
              <w:t>&lt;</w:t>
            </w:r>
            <w:r w:rsidRPr="003E3163">
              <w:rPr>
                <w:sz w:val="26"/>
                <w:szCs w:val="26"/>
              </w:rPr>
              <w:t xml:space="preserve">                   </w:t>
            </w:r>
            <w:r w:rsidRPr="003E3163">
              <w:rPr>
                <w:sz w:val="26"/>
                <w:szCs w:val="26"/>
                <w:lang w:val="en-US"/>
              </w:rPr>
              <w:t>&gt;             =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Во сколько раз увеличили 8,  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если получили 32?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В 5 раз       в 6 раз          в 4 раза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 найти «Во сколько раз 24 больше, чем 4?»</w:t>
            </w:r>
          </w:p>
        </w:tc>
        <w:tc>
          <w:tcPr>
            <w:tcW w:w="4218" w:type="dxa"/>
          </w:tcPr>
          <w:p w:rsidR="00DA7BE6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24 ·</w:t>
            </w:r>
            <w:r w:rsidR="00DA7BE6" w:rsidRPr="003E3163">
              <w:rPr>
                <w:sz w:val="26"/>
                <w:szCs w:val="26"/>
              </w:rPr>
              <w:t xml:space="preserve"> 4        24 – 4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3E3163">
              <w:rPr>
                <w:sz w:val="26"/>
                <w:szCs w:val="26"/>
              </w:rPr>
              <w:t>24 :</w:t>
            </w:r>
            <w:proofErr w:type="gramEnd"/>
            <w:r w:rsidRPr="003E3163">
              <w:rPr>
                <w:sz w:val="26"/>
                <w:szCs w:val="26"/>
              </w:rPr>
              <w:t xml:space="preserve"> 4         24 + 4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число надо записать</w:t>
            </w:r>
            <w:r w:rsidR="0073715D" w:rsidRPr="003E3163">
              <w:rPr>
                <w:sz w:val="26"/>
                <w:szCs w:val="26"/>
              </w:rPr>
              <w:t xml:space="preserve"> окошко, чтобы </w:t>
            </w:r>
            <w:proofErr w:type="gramStart"/>
            <w:r w:rsidR="0073715D" w:rsidRPr="003E3163">
              <w:rPr>
                <w:sz w:val="26"/>
                <w:szCs w:val="26"/>
              </w:rPr>
              <w:t>равенство  49</w:t>
            </w:r>
            <w:proofErr w:type="gramEnd"/>
            <w:r w:rsidR="0073715D" w:rsidRPr="003E3163">
              <w:rPr>
                <w:sz w:val="26"/>
                <w:szCs w:val="26"/>
              </w:rPr>
              <w:t xml:space="preserve"> : □ ·</w:t>
            </w:r>
            <w:r w:rsidRPr="003E3163">
              <w:rPr>
                <w:sz w:val="26"/>
                <w:szCs w:val="26"/>
              </w:rPr>
              <w:t xml:space="preserve"> 4 = 28 стало верным?</w:t>
            </w:r>
          </w:p>
          <w:p w:rsidR="0073715D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8             7              4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10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73715D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Укажи значение выражения </w:t>
            </w:r>
          </w:p>
          <w:p w:rsidR="00DA7BE6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</w:t>
            </w:r>
            <w:r w:rsidR="00DA7BE6" w:rsidRPr="003E3163">
              <w:rPr>
                <w:sz w:val="26"/>
                <w:szCs w:val="26"/>
              </w:rPr>
              <w:t>40 + (15 -</w:t>
            </w:r>
            <w:r w:rsidRPr="003E3163">
              <w:rPr>
                <w:sz w:val="26"/>
                <w:szCs w:val="26"/>
              </w:rPr>
              <w:t xml:space="preserve"> 7) ·</w:t>
            </w:r>
            <w:r w:rsidR="00DA7BE6" w:rsidRPr="003E3163">
              <w:rPr>
                <w:sz w:val="26"/>
                <w:szCs w:val="26"/>
              </w:rPr>
              <w:t xml:space="preserve"> 2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41             56               61</w:t>
            </w:r>
          </w:p>
        </w:tc>
      </w:tr>
      <w:tr w:rsidR="00DA7BE6" w:rsidRPr="003E3163" w:rsidTr="00A17A26">
        <w:tc>
          <w:tcPr>
            <w:tcW w:w="534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11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Каким действием решается задача? </w:t>
            </w:r>
          </w:p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lastRenderedPageBreak/>
              <w:t>12 тетрадей разложили в 3 папки поровну. Сколько тетрадей в одной папке?</w:t>
            </w:r>
          </w:p>
        </w:tc>
        <w:tc>
          <w:tcPr>
            <w:tcW w:w="4218" w:type="dxa"/>
          </w:tcPr>
          <w:p w:rsidR="00DA7BE6" w:rsidRPr="003E3163" w:rsidRDefault="00DA7BE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A7BE6" w:rsidRPr="003E3163" w:rsidRDefault="0073715D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+            -           ·</w:t>
            </w:r>
            <w:r w:rsidR="00DA7BE6" w:rsidRPr="003E3163">
              <w:rPr>
                <w:sz w:val="26"/>
                <w:szCs w:val="26"/>
              </w:rPr>
              <w:t xml:space="preserve">             :</w:t>
            </w:r>
          </w:p>
        </w:tc>
      </w:tr>
    </w:tbl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lastRenderedPageBreak/>
        <w:t xml:space="preserve">                                       </w:t>
      </w:r>
      <w:r w:rsidR="00C94596" w:rsidRPr="003E3163">
        <w:rPr>
          <w:b/>
          <w:sz w:val="26"/>
          <w:szCs w:val="26"/>
        </w:rPr>
        <w:t xml:space="preserve">   Контрольная работа за 2 четверть </w:t>
      </w:r>
    </w:p>
    <w:p w:rsidR="00C94596" w:rsidRPr="003E3163" w:rsidRDefault="00C94596" w:rsidP="003E3163">
      <w:pPr>
        <w:spacing w:line="276" w:lineRule="auto"/>
        <w:jc w:val="both"/>
        <w:rPr>
          <w:b/>
          <w:sz w:val="26"/>
          <w:szCs w:val="26"/>
        </w:rPr>
      </w:pP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1.Выполни вычисления:</w:t>
      </w:r>
    </w:p>
    <w:p w:rsidR="00DA7BE6" w:rsidRPr="003E3163" w:rsidRDefault="00C94596" w:rsidP="003E3163">
      <w:pPr>
        <w:spacing w:line="276" w:lineRule="auto"/>
        <w:jc w:val="both"/>
        <w:rPr>
          <w:sz w:val="26"/>
          <w:szCs w:val="26"/>
        </w:rPr>
      </w:pPr>
      <w:proofErr w:type="gramStart"/>
      <w:r w:rsidRPr="003E3163">
        <w:rPr>
          <w:sz w:val="26"/>
          <w:szCs w:val="26"/>
        </w:rPr>
        <w:t>72 :</w:t>
      </w:r>
      <w:proofErr w:type="gramEnd"/>
      <w:r w:rsidRPr="003E3163">
        <w:rPr>
          <w:sz w:val="26"/>
          <w:szCs w:val="26"/>
        </w:rPr>
        <w:t xml:space="preserve"> 9 ·</w:t>
      </w:r>
      <w:r w:rsidR="00DA7BE6" w:rsidRPr="003E3163">
        <w:rPr>
          <w:sz w:val="26"/>
          <w:szCs w:val="26"/>
        </w:rPr>
        <w:t xml:space="preserve"> 3              </w:t>
      </w:r>
      <w:r w:rsidRPr="003E3163">
        <w:rPr>
          <w:sz w:val="26"/>
          <w:szCs w:val="26"/>
        </w:rPr>
        <w:t>35 - 40 : 8              (12 – 6) · 9              28 – ( 18 + 9 ) : 3</w:t>
      </w:r>
    </w:p>
    <w:p w:rsidR="00DA7BE6" w:rsidRPr="003E3163" w:rsidRDefault="00DA7BE6" w:rsidP="003E3163">
      <w:pPr>
        <w:spacing w:line="276" w:lineRule="auto"/>
        <w:ind w:left="360"/>
        <w:jc w:val="both"/>
        <w:rPr>
          <w:b/>
          <w:sz w:val="26"/>
          <w:szCs w:val="26"/>
        </w:rPr>
      </w:pP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2.  Запиши такие пропущенные числа, чтобы стали верными равенства:</w:t>
      </w:r>
    </w:p>
    <w:p w:rsidR="00DA7BE6" w:rsidRPr="003E3163" w:rsidRDefault="00DA7BE6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8 </w:t>
      </w:r>
      <w:r w:rsidR="00C94596" w:rsidRPr="003E3163">
        <w:rPr>
          <w:sz w:val="26"/>
          <w:szCs w:val="26"/>
        </w:rPr>
        <w:t xml:space="preserve">· □ </w:t>
      </w:r>
      <w:r w:rsidRPr="003E3163">
        <w:rPr>
          <w:sz w:val="26"/>
          <w:szCs w:val="26"/>
        </w:rPr>
        <w:t>= 28</w:t>
      </w:r>
      <w:r w:rsidR="00C94596" w:rsidRPr="003E3163">
        <w:rPr>
          <w:sz w:val="26"/>
          <w:szCs w:val="26"/>
        </w:rPr>
        <w:t xml:space="preserve">+ 36                     </w:t>
      </w:r>
      <w:proofErr w:type="gramStart"/>
      <w:r w:rsidR="00C94596" w:rsidRPr="003E3163">
        <w:rPr>
          <w:sz w:val="26"/>
          <w:szCs w:val="26"/>
        </w:rPr>
        <w:t>36 :</w:t>
      </w:r>
      <w:proofErr w:type="gramEnd"/>
      <w:r w:rsidR="00C94596" w:rsidRPr="003E3163">
        <w:rPr>
          <w:sz w:val="26"/>
          <w:szCs w:val="26"/>
        </w:rPr>
        <w:t xml:space="preserve"> □ </w:t>
      </w:r>
      <w:r w:rsidRPr="003E3163">
        <w:rPr>
          <w:sz w:val="26"/>
          <w:szCs w:val="26"/>
        </w:rPr>
        <w:t>= 28 :</w:t>
      </w:r>
      <w:r w:rsidR="00C94596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7</w:t>
      </w:r>
    </w:p>
    <w:p w:rsidR="00DA7BE6" w:rsidRPr="003E3163" w:rsidRDefault="00C94596" w:rsidP="003E3163">
      <w:pPr>
        <w:spacing w:line="276" w:lineRule="auto"/>
        <w:jc w:val="both"/>
        <w:rPr>
          <w:sz w:val="26"/>
          <w:szCs w:val="26"/>
        </w:rPr>
      </w:pPr>
      <w:proofErr w:type="gramStart"/>
      <w:r w:rsidRPr="003E3163">
        <w:rPr>
          <w:sz w:val="26"/>
          <w:szCs w:val="26"/>
        </w:rPr>
        <w:t xml:space="preserve">□ </w:t>
      </w:r>
      <w:r w:rsidR="00DA7BE6" w:rsidRPr="003E3163">
        <w:rPr>
          <w:sz w:val="26"/>
          <w:szCs w:val="26"/>
        </w:rPr>
        <w:t>:</w:t>
      </w:r>
      <w:proofErr w:type="gramEnd"/>
      <w:r w:rsidR="00DA7BE6" w:rsidRPr="003E3163">
        <w:rPr>
          <w:sz w:val="26"/>
          <w:szCs w:val="26"/>
        </w:rPr>
        <w:t xml:space="preserve"> 6 =</w:t>
      </w:r>
      <w:r w:rsidRPr="003E3163">
        <w:rPr>
          <w:sz w:val="26"/>
          <w:szCs w:val="26"/>
        </w:rPr>
        <w:t xml:space="preserve"> 30 : 5                        □</w:t>
      </w:r>
      <w:r w:rsidR="00DA7BE6" w:rsidRPr="003E3163">
        <w:rPr>
          <w:sz w:val="26"/>
          <w:szCs w:val="26"/>
        </w:rPr>
        <w:t xml:space="preserve"> : 9 = 100- 91 </w:t>
      </w:r>
    </w:p>
    <w:p w:rsidR="00DA7BE6" w:rsidRPr="003E3163" w:rsidRDefault="00DA7BE6" w:rsidP="003E3163">
      <w:pPr>
        <w:spacing w:line="276" w:lineRule="auto"/>
        <w:ind w:left="360"/>
        <w:jc w:val="both"/>
        <w:rPr>
          <w:b/>
          <w:sz w:val="26"/>
          <w:szCs w:val="26"/>
        </w:rPr>
      </w:pPr>
    </w:p>
    <w:p w:rsidR="00DA7BE6" w:rsidRPr="003E3163" w:rsidRDefault="00DA7BE6" w:rsidP="003E3163">
      <w:pPr>
        <w:spacing w:line="276" w:lineRule="auto"/>
        <w:ind w:left="360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3. Реши  задачу:</w:t>
      </w:r>
    </w:p>
    <w:p w:rsidR="00DA7BE6" w:rsidRPr="003E3163" w:rsidRDefault="00DA7BE6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Набор красок стоит 48 рублей, а тетрадь в 8 раз дешевле, чем краски. Сколько денег надо заплатить за набор красок и одну тетрадь вместе?</w:t>
      </w:r>
    </w:p>
    <w:p w:rsidR="000C2BAE" w:rsidRPr="003E3163" w:rsidRDefault="000C2BAE" w:rsidP="003E3163">
      <w:pPr>
        <w:spacing w:line="276" w:lineRule="auto"/>
        <w:jc w:val="both"/>
        <w:rPr>
          <w:sz w:val="26"/>
          <w:szCs w:val="26"/>
        </w:rPr>
      </w:pPr>
    </w:p>
    <w:p w:rsidR="000C2BAE" w:rsidRPr="003E3163" w:rsidRDefault="000C2BAE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4. Реши уравнения:</w:t>
      </w:r>
    </w:p>
    <w:p w:rsidR="000C2BAE" w:rsidRPr="003E3163" w:rsidRDefault="000C2BAE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х · 25 = 25                 </w:t>
      </w:r>
      <w:proofErr w:type="gramStart"/>
      <w:r w:rsidRPr="003E3163">
        <w:rPr>
          <w:sz w:val="26"/>
          <w:szCs w:val="26"/>
        </w:rPr>
        <w:t>х :</w:t>
      </w:r>
      <w:proofErr w:type="gramEnd"/>
      <w:r w:rsidRPr="003E3163">
        <w:rPr>
          <w:sz w:val="26"/>
          <w:szCs w:val="26"/>
        </w:rPr>
        <w:t xml:space="preserve"> 9 = 0</w:t>
      </w:r>
    </w:p>
    <w:p w:rsidR="00DA7BE6" w:rsidRPr="003E3163" w:rsidRDefault="00DA7BE6" w:rsidP="003E3163">
      <w:pPr>
        <w:spacing w:line="276" w:lineRule="auto"/>
        <w:ind w:left="360"/>
        <w:jc w:val="both"/>
        <w:rPr>
          <w:b/>
          <w:sz w:val="26"/>
          <w:szCs w:val="26"/>
        </w:rPr>
      </w:pPr>
    </w:p>
    <w:p w:rsidR="00DA7BE6" w:rsidRPr="003E3163" w:rsidRDefault="000C2BAE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5</w:t>
      </w:r>
      <w:r w:rsidR="00DA7BE6" w:rsidRPr="003E3163">
        <w:rPr>
          <w:b/>
          <w:sz w:val="26"/>
          <w:szCs w:val="26"/>
        </w:rPr>
        <w:t>. Реши  задачу:</w:t>
      </w:r>
    </w:p>
    <w:p w:rsidR="00DA7BE6" w:rsidRPr="003E3163" w:rsidRDefault="00C94596" w:rsidP="003E3163">
      <w:pPr>
        <w:spacing w:line="276" w:lineRule="auto"/>
        <w:ind w:left="360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Начерти прямоугольник</w:t>
      </w:r>
      <w:r w:rsidR="00DA7BE6" w:rsidRPr="003E3163">
        <w:rPr>
          <w:sz w:val="26"/>
          <w:szCs w:val="26"/>
        </w:rPr>
        <w:t xml:space="preserve"> со сторонами 4 см и 5 см.</w:t>
      </w:r>
      <w:r w:rsidRPr="003E3163">
        <w:rPr>
          <w:sz w:val="26"/>
          <w:szCs w:val="26"/>
        </w:rPr>
        <w:t xml:space="preserve"> Найди его площадь и периметр.</w:t>
      </w: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</w:p>
    <w:p w:rsidR="00DA7BE6" w:rsidRPr="003E3163" w:rsidRDefault="000C2BAE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>6</w:t>
      </w:r>
      <w:r w:rsidR="00DA7BE6" w:rsidRPr="003E3163">
        <w:rPr>
          <w:b/>
          <w:sz w:val="26"/>
          <w:szCs w:val="26"/>
        </w:rPr>
        <w:t>*.</w:t>
      </w:r>
      <w:r w:rsidR="00DA7BE6" w:rsidRPr="003E3163">
        <w:rPr>
          <w:sz w:val="26"/>
          <w:szCs w:val="26"/>
        </w:rPr>
        <w:t xml:space="preserve"> Если к </w:t>
      </w:r>
      <w:proofErr w:type="gramStart"/>
      <w:r w:rsidR="00DA7BE6" w:rsidRPr="003E3163">
        <w:rPr>
          <w:sz w:val="26"/>
          <w:szCs w:val="26"/>
        </w:rPr>
        <w:t>тем кубикам</w:t>
      </w:r>
      <w:proofErr w:type="gramEnd"/>
      <w:r w:rsidR="00DA7BE6" w:rsidRPr="003E3163">
        <w:rPr>
          <w:sz w:val="26"/>
          <w:szCs w:val="26"/>
        </w:rPr>
        <w:t xml:space="preserve"> которые лежат в коробке, добавить ещё 8, то кубиков станет в 2 раза больше, чем было. Сколько кубиков было в коробке сначала? Запиши только ответ.</w:t>
      </w:r>
    </w:p>
    <w:p w:rsidR="00DA7BE6" w:rsidRPr="003E3163" w:rsidRDefault="00DA7BE6" w:rsidP="003E3163">
      <w:pPr>
        <w:spacing w:line="276" w:lineRule="auto"/>
        <w:jc w:val="both"/>
        <w:rPr>
          <w:b/>
          <w:sz w:val="26"/>
          <w:szCs w:val="26"/>
        </w:rPr>
      </w:pPr>
    </w:p>
    <w:p w:rsidR="00BE6484" w:rsidRPr="003E3163" w:rsidRDefault="00BE6484" w:rsidP="00C44FE7">
      <w:pPr>
        <w:spacing w:line="276" w:lineRule="auto"/>
        <w:jc w:val="center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Проверочная работа</w:t>
      </w:r>
    </w:p>
    <w:p w:rsidR="00BE6484" w:rsidRPr="00C44FE7" w:rsidRDefault="00BE6484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>Тема:</w:t>
      </w:r>
      <w:r w:rsidR="00A0198F" w:rsidRPr="003E3163">
        <w:rPr>
          <w:b/>
          <w:sz w:val="26"/>
          <w:szCs w:val="26"/>
        </w:rPr>
        <w:t xml:space="preserve"> </w:t>
      </w:r>
      <w:proofErr w:type="gramStart"/>
      <w:r w:rsidRPr="003E3163">
        <w:rPr>
          <w:b/>
          <w:sz w:val="26"/>
          <w:szCs w:val="26"/>
          <w:lang w:eastAsia="ar-SA"/>
        </w:rPr>
        <w:t>« Деление</w:t>
      </w:r>
      <w:proofErr w:type="gramEnd"/>
      <w:r w:rsidRPr="003E3163">
        <w:rPr>
          <w:b/>
          <w:sz w:val="26"/>
          <w:szCs w:val="26"/>
          <w:lang w:eastAsia="ar-SA"/>
        </w:rPr>
        <w:t xml:space="preserve"> с остатком»</w:t>
      </w:r>
    </w:p>
    <w:p w:rsidR="00BE6484" w:rsidRPr="003E3163" w:rsidRDefault="00BE6484" w:rsidP="003E3163">
      <w:pPr>
        <w:spacing w:line="276" w:lineRule="auto"/>
        <w:jc w:val="both"/>
        <w:rPr>
          <w:sz w:val="26"/>
          <w:szCs w:val="26"/>
        </w:rPr>
      </w:pPr>
    </w:p>
    <w:p w:rsidR="00BE6484" w:rsidRPr="003E3163" w:rsidRDefault="00BE6484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Выбери правильный ответ.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Задание</w:t>
            </w:r>
          </w:p>
        </w:tc>
        <w:tc>
          <w:tcPr>
            <w:tcW w:w="4501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Варианты   ответов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выражение,  равное по значению выражению  (</w:t>
            </w:r>
            <w:r w:rsidR="00F64766" w:rsidRPr="003E3163">
              <w:rPr>
                <w:sz w:val="26"/>
                <w:szCs w:val="26"/>
              </w:rPr>
              <w:t>6 + 12) · 4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 · 4 + 12             6 + 12 · 4</w:t>
            </w:r>
          </w:p>
          <w:p w:rsidR="00BE6484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            6 · 4 + 12 · 4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BE6484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произведение чисел 12 и 5</w:t>
            </w: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</w:t>
            </w:r>
            <w:r w:rsidR="00BE6484" w:rsidRPr="003E3163">
              <w:rPr>
                <w:sz w:val="26"/>
                <w:szCs w:val="26"/>
              </w:rPr>
              <w:t xml:space="preserve">0        </w:t>
            </w:r>
            <w:r w:rsidRPr="003E3163">
              <w:rPr>
                <w:sz w:val="26"/>
                <w:szCs w:val="26"/>
              </w:rPr>
              <w:t xml:space="preserve">          70                  </w:t>
            </w:r>
            <w:r w:rsidR="00797D18" w:rsidRPr="003E3163">
              <w:rPr>
                <w:sz w:val="26"/>
                <w:szCs w:val="26"/>
              </w:rPr>
              <w:t>17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BE6484" w:rsidRPr="003E3163" w:rsidRDefault="00797D18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Делимое  51, делитель 3</w:t>
            </w:r>
            <w:r w:rsidR="00BE6484" w:rsidRPr="003E3163">
              <w:rPr>
                <w:sz w:val="26"/>
                <w:szCs w:val="26"/>
              </w:rPr>
              <w:t>. Укажи частное.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14             </w:t>
            </w:r>
            <w:r w:rsidR="00797D18" w:rsidRPr="003E3163">
              <w:rPr>
                <w:sz w:val="26"/>
                <w:szCs w:val="26"/>
              </w:rPr>
              <w:t xml:space="preserve">       16                 17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F64766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Укажи выражение,  равное по значению выражению  </w:t>
            </w: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3E3163">
              <w:rPr>
                <w:sz w:val="26"/>
                <w:szCs w:val="26"/>
              </w:rPr>
              <w:t>( 48</w:t>
            </w:r>
            <w:proofErr w:type="gramEnd"/>
            <w:r w:rsidRPr="003E3163">
              <w:rPr>
                <w:sz w:val="26"/>
                <w:szCs w:val="26"/>
              </w:rPr>
              <w:t xml:space="preserve"> + 36) : 12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48 + </w:t>
            </w:r>
            <w:proofErr w:type="gramStart"/>
            <w:r w:rsidRPr="003E3163">
              <w:rPr>
                <w:sz w:val="26"/>
                <w:szCs w:val="26"/>
              </w:rPr>
              <w:t>36 :</w:t>
            </w:r>
            <w:proofErr w:type="gramEnd"/>
            <w:r w:rsidRPr="003E3163">
              <w:rPr>
                <w:sz w:val="26"/>
                <w:szCs w:val="26"/>
              </w:rPr>
              <w:t xml:space="preserve"> 12             48 : 12 + 36  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               48 : 12 + 36 : 12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F64766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Укажи значение выражения  </w:t>
            </w:r>
          </w:p>
          <w:p w:rsidR="00BE6484" w:rsidRPr="003E3163" w:rsidRDefault="00797D18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(25 + 5</w:t>
            </w:r>
            <w:r w:rsidR="00BE6484" w:rsidRPr="003E3163">
              <w:rPr>
                <w:sz w:val="26"/>
                <w:szCs w:val="26"/>
              </w:rPr>
              <w:t>0</w:t>
            </w:r>
            <w:proofErr w:type="gramStart"/>
            <w:r w:rsidR="00BE6484" w:rsidRPr="003E3163">
              <w:rPr>
                <w:sz w:val="26"/>
                <w:szCs w:val="26"/>
              </w:rPr>
              <w:t>) :</w:t>
            </w:r>
            <w:proofErr w:type="gramEnd"/>
            <w:r w:rsidR="00BE6484" w:rsidRPr="003E3163">
              <w:rPr>
                <w:sz w:val="26"/>
                <w:szCs w:val="26"/>
              </w:rPr>
              <w:t xml:space="preserve"> 15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lastRenderedPageBreak/>
              <w:t>5              3                   7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</w:t>
            </w:r>
            <w:r w:rsidR="00797D18" w:rsidRPr="003E3163">
              <w:rPr>
                <w:sz w:val="26"/>
                <w:szCs w:val="26"/>
              </w:rPr>
              <w:t>кажи значение выражения 17</w:t>
            </w:r>
            <w:r w:rsidR="00F64766" w:rsidRPr="003E3163">
              <w:rPr>
                <w:sz w:val="26"/>
                <w:szCs w:val="26"/>
              </w:rPr>
              <w:t xml:space="preserve"> ·</w:t>
            </w:r>
            <w:r w:rsidRPr="003E3163">
              <w:rPr>
                <w:sz w:val="26"/>
                <w:szCs w:val="26"/>
              </w:rPr>
              <w:t xml:space="preserve"> 4</w:t>
            </w: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797D18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68</w:t>
            </w:r>
            <w:r w:rsidR="00BE6484" w:rsidRPr="003E3163">
              <w:rPr>
                <w:sz w:val="26"/>
                <w:szCs w:val="26"/>
              </w:rPr>
              <w:t xml:space="preserve">            </w:t>
            </w:r>
            <w:r w:rsidRPr="003E3163">
              <w:rPr>
                <w:sz w:val="26"/>
                <w:szCs w:val="26"/>
              </w:rPr>
              <w:t xml:space="preserve">    72                    78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остатки, которые могут полу</w:t>
            </w:r>
            <w:r w:rsidR="00797D18" w:rsidRPr="003E3163">
              <w:rPr>
                <w:sz w:val="26"/>
                <w:szCs w:val="26"/>
              </w:rPr>
              <w:t>чаться при делении числа на 4</w:t>
            </w:r>
            <w:r w:rsidRPr="003E3163">
              <w:rPr>
                <w:sz w:val="26"/>
                <w:szCs w:val="26"/>
              </w:rPr>
              <w:t>.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0    1    2   3    4    5    6   7   8     9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частное и остаток при делении  49 на 6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7(ост</w:t>
            </w:r>
            <w:r w:rsidR="00F64766" w:rsidRPr="003E3163">
              <w:rPr>
                <w:sz w:val="26"/>
                <w:szCs w:val="26"/>
              </w:rPr>
              <w:t xml:space="preserve">.5)         </w:t>
            </w:r>
            <w:r w:rsidRPr="003E3163">
              <w:rPr>
                <w:sz w:val="26"/>
                <w:szCs w:val="26"/>
              </w:rPr>
              <w:t>8(ост</w:t>
            </w:r>
            <w:r w:rsidR="00F64766" w:rsidRPr="003E3163">
              <w:rPr>
                <w:sz w:val="26"/>
                <w:szCs w:val="26"/>
              </w:rPr>
              <w:t>.</w:t>
            </w:r>
            <w:r w:rsidRPr="003E3163">
              <w:rPr>
                <w:sz w:val="26"/>
                <w:szCs w:val="26"/>
              </w:rPr>
              <w:t>1)            8(ост</w:t>
            </w:r>
            <w:r w:rsidR="00F64766" w:rsidRPr="003E3163">
              <w:rPr>
                <w:sz w:val="26"/>
                <w:szCs w:val="26"/>
              </w:rPr>
              <w:t>.</w:t>
            </w:r>
            <w:r w:rsidRPr="003E3163">
              <w:rPr>
                <w:sz w:val="26"/>
                <w:szCs w:val="26"/>
              </w:rPr>
              <w:t>2)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BE6484" w:rsidRPr="003E3163" w:rsidRDefault="00797D18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Укажи частное чисел 65 и 13</w:t>
            </w: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797D18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5                  6                       7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Укажи </w:t>
            </w:r>
            <w:r w:rsidR="00797D18" w:rsidRPr="003E3163">
              <w:rPr>
                <w:sz w:val="26"/>
                <w:szCs w:val="26"/>
              </w:rPr>
              <w:t>частное и остаток при делении  6</w:t>
            </w:r>
            <w:r w:rsidRPr="003E3163">
              <w:rPr>
                <w:sz w:val="26"/>
                <w:szCs w:val="26"/>
              </w:rPr>
              <w:t xml:space="preserve"> на 9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0 (ост</w:t>
            </w:r>
            <w:r w:rsidR="00F64766" w:rsidRPr="003E3163">
              <w:rPr>
                <w:sz w:val="26"/>
                <w:szCs w:val="26"/>
              </w:rPr>
              <w:t>.</w:t>
            </w:r>
            <w:r w:rsidR="00C6018F" w:rsidRPr="003E3163">
              <w:rPr>
                <w:sz w:val="26"/>
                <w:szCs w:val="26"/>
              </w:rPr>
              <w:t>9</w:t>
            </w:r>
            <w:r w:rsidRPr="003E3163">
              <w:rPr>
                <w:sz w:val="26"/>
                <w:szCs w:val="26"/>
              </w:rPr>
              <w:t>)         0 (ост</w:t>
            </w:r>
            <w:r w:rsidR="00797D18" w:rsidRPr="003E3163">
              <w:rPr>
                <w:sz w:val="26"/>
                <w:szCs w:val="26"/>
              </w:rPr>
              <w:t>.6</w:t>
            </w:r>
            <w:r w:rsidR="00F64766" w:rsidRPr="003E3163">
              <w:rPr>
                <w:sz w:val="26"/>
                <w:szCs w:val="26"/>
              </w:rPr>
              <w:t xml:space="preserve">)         </w:t>
            </w:r>
            <w:r w:rsidRPr="003E3163">
              <w:rPr>
                <w:sz w:val="26"/>
                <w:szCs w:val="26"/>
              </w:rPr>
              <w:t>9 (ост</w:t>
            </w:r>
            <w:r w:rsidR="00F64766" w:rsidRPr="003E3163">
              <w:rPr>
                <w:sz w:val="26"/>
                <w:szCs w:val="26"/>
              </w:rPr>
              <w:t>.</w:t>
            </w:r>
            <w:r w:rsidR="00797D18" w:rsidRPr="003E3163">
              <w:rPr>
                <w:sz w:val="26"/>
                <w:szCs w:val="26"/>
              </w:rPr>
              <w:t>6</w:t>
            </w:r>
            <w:r w:rsidRPr="003E3163">
              <w:rPr>
                <w:sz w:val="26"/>
                <w:szCs w:val="26"/>
              </w:rPr>
              <w:t>)</w:t>
            </w:r>
          </w:p>
        </w:tc>
      </w:tr>
      <w:tr w:rsidR="00BE6484" w:rsidRPr="003E3163" w:rsidTr="00A17A26">
        <w:tc>
          <w:tcPr>
            <w:tcW w:w="67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11</w:t>
            </w:r>
          </w:p>
        </w:tc>
        <w:tc>
          <w:tcPr>
            <w:tcW w:w="4395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Какое число надо записать, чтобы </w:t>
            </w:r>
            <w:proofErr w:type="gramStart"/>
            <w:r w:rsidRPr="003E3163">
              <w:rPr>
                <w:sz w:val="26"/>
                <w:szCs w:val="26"/>
              </w:rPr>
              <w:t>ра</w:t>
            </w:r>
            <w:r w:rsidR="00F64766" w:rsidRPr="003E3163">
              <w:rPr>
                <w:sz w:val="26"/>
                <w:szCs w:val="26"/>
              </w:rPr>
              <w:t>венство  39</w:t>
            </w:r>
            <w:proofErr w:type="gramEnd"/>
            <w:r w:rsidR="00F64766" w:rsidRPr="003E3163">
              <w:rPr>
                <w:sz w:val="26"/>
                <w:szCs w:val="26"/>
              </w:rPr>
              <w:t xml:space="preserve"> : □ </w:t>
            </w:r>
            <w:r w:rsidRPr="003E3163">
              <w:rPr>
                <w:sz w:val="26"/>
                <w:szCs w:val="26"/>
              </w:rPr>
              <w:t>= 54 : 4  стало верным?</w:t>
            </w:r>
          </w:p>
          <w:p w:rsidR="00F64766" w:rsidRPr="003E3163" w:rsidRDefault="00F64766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E6484" w:rsidRPr="003E3163" w:rsidRDefault="00BE6484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13                   3                      9</w:t>
            </w:r>
          </w:p>
        </w:tc>
      </w:tr>
    </w:tbl>
    <w:p w:rsidR="00BE6484" w:rsidRPr="003E3163" w:rsidRDefault="00BE6484" w:rsidP="003E3163">
      <w:pPr>
        <w:spacing w:line="276" w:lineRule="auto"/>
        <w:jc w:val="both"/>
        <w:rPr>
          <w:b/>
          <w:sz w:val="26"/>
          <w:szCs w:val="26"/>
        </w:rPr>
      </w:pPr>
    </w:p>
    <w:p w:rsidR="00BE6484" w:rsidRPr="003E3163" w:rsidRDefault="00BE6484" w:rsidP="003E3163">
      <w:pPr>
        <w:spacing w:line="276" w:lineRule="auto"/>
        <w:jc w:val="both"/>
        <w:rPr>
          <w:b/>
          <w:sz w:val="26"/>
          <w:szCs w:val="26"/>
        </w:rPr>
      </w:pPr>
    </w:p>
    <w:p w:rsidR="00EF34BC" w:rsidRPr="003E3163" w:rsidRDefault="00C44FE7" w:rsidP="003E316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EF34BC" w:rsidRPr="003E3163">
        <w:rPr>
          <w:b/>
          <w:sz w:val="26"/>
          <w:szCs w:val="26"/>
        </w:rPr>
        <w:t>Контрольная работа по теме: «</w:t>
      </w:r>
      <w:proofErr w:type="spellStart"/>
      <w:r w:rsidR="00EF34BC" w:rsidRPr="003E3163">
        <w:rPr>
          <w:b/>
          <w:sz w:val="26"/>
          <w:szCs w:val="26"/>
        </w:rPr>
        <w:t>Внетабличное</w:t>
      </w:r>
      <w:proofErr w:type="spellEnd"/>
      <w:r w:rsidR="00EF34BC" w:rsidRPr="003E3163">
        <w:rPr>
          <w:b/>
          <w:sz w:val="26"/>
          <w:szCs w:val="26"/>
        </w:rPr>
        <w:t xml:space="preserve"> умножение и деление»</w:t>
      </w:r>
    </w:p>
    <w:p w:rsidR="00EF34BC" w:rsidRPr="003E3163" w:rsidRDefault="00EF34BC" w:rsidP="003E3163">
      <w:pPr>
        <w:spacing w:line="276" w:lineRule="auto"/>
        <w:jc w:val="both"/>
        <w:rPr>
          <w:b/>
          <w:sz w:val="26"/>
          <w:szCs w:val="26"/>
        </w:rPr>
      </w:pPr>
    </w:p>
    <w:p w:rsidR="00EF34BC" w:rsidRPr="003E3163" w:rsidRDefault="00EF34BC" w:rsidP="003E3163">
      <w:pPr>
        <w:numPr>
          <w:ilvl w:val="0"/>
          <w:numId w:val="9"/>
        </w:num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Решите числовые выражения.</w:t>
      </w:r>
    </w:p>
    <w:p w:rsidR="00EF34BC" w:rsidRPr="003E3163" w:rsidRDefault="00EF34BC" w:rsidP="003E3163">
      <w:pPr>
        <w:spacing w:line="276" w:lineRule="auto"/>
        <w:ind w:left="70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7 ∙ 12 =</w:t>
      </w:r>
      <w:r w:rsidRPr="003E3163">
        <w:rPr>
          <w:sz w:val="26"/>
          <w:szCs w:val="26"/>
        </w:rPr>
        <w:tab/>
        <w:t xml:space="preserve">        </w:t>
      </w:r>
      <w:proofErr w:type="gramStart"/>
      <w:r w:rsidRPr="003E3163">
        <w:rPr>
          <w:sz w:val="26"/>
          <w:szCs w:val="26"/>
        </w:rPr>
        <w:t>96 :</w:t>
      </w:r>
      <w:proofErr w:type="gramEnd"/>
      <w:r w:rsidRPr="003E3163">
        <w:rPr>
          <w:sz w:val="26"/>
          <w:szCs w:val="26"/>
        </w:rPr>
        <w:t xml:space="preserve"> 3 =                          25 ∙ 3 =</w:t>
      </w:r>
      <w:r w:rsidRPr="003E3163">
        <w:rPr>
          <w:sz w:val="26"/>
          <w:szCs w:val="26"/>
        </w:rPr>
        <w:tab/>
        <w:t xml:space="preserve">                     76 : 2 =</w:t>
      </w:r>
    </w:p>
    <w:p w:rsidR="00EF34BC" w:rsidRPr="003E3163" w:rsidRDefault="00EF34BC" w:rsidP="003E3163">
      <w:pPr>
        <w:spacing w:line="276" w:lineRule="auto"/>
        <w:ind w:left="70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18 ∙ 5 =</w:t>
      </w:r>
      <w:r w:rsidRPr="003E3163">
        <w:rPr>
          <w:sz w:val="26"/>
          <w:szCs w:val="26"/>
        </w:rPr>
        <w:tab/>
        <w:t xml:space="preserve">        </w:t>
      </w:r>
      <w:proofErr w:type="gramStart"/>
      <w:r w:rsidRPr="003E3163">
        <w:rPr>
          <w:sz w:val="26"/>
          <w:szCs w:val="26"/>
        </w:rPr>
        <w:t>70 :</w:t>
      </w:r>
      <w:proofErr w:type="gramEnd"/>
      <w:r w:rsidRPr="003E3163">
        <w:rPr>
          <w:sz w:val="26"/>
          <w:szCs w:val="26"/>
        </w:rPr>
        <w:t xml:space="preserve"> 14 =                        4 ∙ 21 =</w:t>
      </w:r>
      <w:r w:rsidRPr="003E3163">
        <w:rPr>
          <w:sz w:val="26"/>
          <w:szCs w:val="26"/>
        </w:rPr>
        <w:tab/>
        <w:t xml:space="preserve">                     84 : 28 =</w:t>
      </w:r>
    </w:p>
    <w:p w:rsidR="00EF34BC" w:rsidRPr="003E3163" w:rsidRDefault="00EF34BC" w:rsidP="003E3163">
      <w:pPr>
        <w:numPr>
          <w:ilvl w:val="0"/>
          <w:numId w:val="9"/>
        </w:numPr>
        <w:spacing w:line="276" w:lineRule="auto"/>
        <w:jc w:val="both"/>
        <w:rPr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Решите задачу</w:t>
      </w:r>
      <w:r w:rsidRPr="003E3163">
        <w:rPr>
          <w:i/>
          <w:sz w:val="26"/>
          <w:szCs w:val="26"/>
        </w:rPr>
        <w:t>:</w:t>
      </w:r>
    </w:p>
    <w:p w:rsidR="00EF34BC" w:rsidRPr="003E3163" w:rsidRDefault="00EF34BC" w:rsidP="003E3163">
      <w:pPr>
        <w:spacing w:line="276" w:lineRule="auto"/>
        <w:ind w:left="360" w:firstLine="34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Школьники посадили 4 ряда яблонь по 15 деревьев в каждом ряду и 3 ряда слив по 10 деревьев в каждом ряду. На сколько больше посадили яблонь, чем слив?</w:t>
      </w:r>
    </w:p>
    <w:p w:rsidR="00EF34BC" w:rsidRPr="003E3163" w:rsidRDefault="00EF34BC" w:rsidP="003E3163">
      <w:pPr>
        <w:numPr>
          <w:ilvl w:val="0"/>
          <w:numId w:val="9"/>
        </w:num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Решите геометрическую задачу:</w:t>
      </w:r>
    </w:p>
    <w:p w:rsidR="00EF34BC" w:rsidRPr="003E3163" w:rsidRDefault="00EF34BC" w:rsidP="003E3163">
      <w:pPr>
        <w:spacing w:line="276" w:lineRule="auto"/>
        <w:ind w:left="360" w:firstLine="34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Длина прямоугольника </w:t>
      </w:r>
      <w:smartTag w:uri="urn:schemas-microsoft-com:office:smarttags" w:element="metricconverter">
        <w:smartTagPr>
          <w:attr w:name="ProductID" w:val="5 см"/>
        </w:smartTagPr>
        <w:r w:rsidRPr="003E3163">
          <w:rPr>
            <w:sz w:val="26"/>
            <w:szCs w:val="26"/>
          </w:rPr>
          <w:t>5 см</w:t>
        </w:r>
      </w:smartTag>
      <w:r w:rsidRPr="003E3163">
        <w:rPr>
          <w:sz w:val="26"/>
          <w:szCs w:val="26"/>
        </w:rPr>
        <w:t xml:space="preserve">, ширина </w:t>
      </w:r>
      <w:smartTag w:uri="urn:schemas-microsoft-com:office:smarttags" w:element="metricconverter">
        <w:smartTagPr>
          <w:attr w:name="ProductID" w:val="7 см"/>
        </w:smartTagPr>
        <w:r w:rsidRPr="003E3163">
          <w:rPr>
            <w:sz w:val="26"/>
            <w:szCs w:val="26"/>
          </w:rPr>
          <w:t>7 см</w:t>
        </w:r>
      </w:smartTag>
      <w:r w:rsidRPr="003E3163">
        <w:rPr>
          <w:sz w:val="26"/>
          <w:szCs w:val="26"/>
        </w:rPr>
        <w:t>. Найдите площадь и периметр этого прямоугольника.</w:t>
      </w:r>
    </w:p>
    <w:p w:rsidR="00EF34BC" w:rsidRPr="003E3163" w:rsidRDefault="00EF34BC" w:rsidP="003E3163">
      <w:pPr>
        <w:numPr>
          <w:ilvl w:val="0"/>
          <w:numId w:val="9"/>
        </w:numPr>
        <w:spacing w:line="276" w:lineRule="auto"/>
        <w:jc w:val="both"/>
        <w:rPr>
          <w:b/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Сравните.</w:t>
      </w:r>
    </w:p>
    <w:p w:rsidR="00EF34BC" w:rsidRPr="003E3163" w:rsidRDefault="00EF34BC" w:rsidP="003E3163">
      <w:pPr>
        <w:spacing w:line="276" w:lineRule="auto"/>
        <w:ind w:left="360" w:firstLine="34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8 дм </w:t>
      </w:r>
      <w:smartTag w:uri="urn:schemas-microsoft-com:office:smarttags" w:element="metricconverter">
        <w:smartTagPr>
          <w:attr w:name="ProductID" w:val="3 см"/>
        </w:smartTagPr>
        <w:r w:rsidRPr="003E3163">
          <w:rPr>
            <w:sz w:val="26"/>
            <w:szCs w:val="26"/>
          </w:rPr>
          <w:t>3 см</w:t>
        </w:r>
      </w:smartTag>
      <w:r w:rsidRPr="003E3163">
        <w:rPr>
          <w:sz w:val="26"/>
          <w:szCs w:val="26"/>
        </w:rPr>
        <w:t xml:space="preserve"> … 3 дм </w:t>
      </w:r>
      <w:smartTag w:uri="urn:schemas-microsoft-com:office:smarttags" w:element="metricconverter">
        <w:smartTagPr>
          <w:attr w:name="ProductID" w:val="8 см"/>
        </w:smartTagPr>
        <w:r w:rsidRPr="003E3163">
          <w:rPr>
            <w:sz w:val="26"/>
            <w:szCs w:val="26"/>
          </w:rPr>
          <w:t>8 см</w:t>
        </w:r>
      </w:smartTag>
      <w:r w:rsidRPr="003E3163">
        <w:rPr>
          <w:sz w:val="26"/>
          <w:szCs w:val="26"/>
        </w:rPr>
        <w:tab/>
      </w:r>
      <w:r w:rsidRPr="003E3163"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1 м"/>
        </w:smartTagPr>
        <w:r w:rsidRPr="003E3163">
          <w:rPr>
            <w:sz w:val="26"/>
            <w:szCs w:val="26"/>
          </w:rPr>
          <w:t>1 м</w:t>
        </w:r>
      </w:smartTag>
      <w:r w:rsidRPr="003E3163">
        <w:rPr>
          <w:sz w:val="26"/>
          <w:szCs w:val="26"/>
        </w:rPr>
        <w:t xml:space="preserve"> … 6 дм</w:t>
      </w:r>
    </w:p>
    <w:p w:rsidR="00EF34BC" w:rsidRPr="003E3163" w:rsidRDefault="00EF34BC" w:rsidP="003E3163">
      <w:pPr>
        <w:spacing w:line="276" w:lineRule="auto"/>
        <w:ind w:left="360" w:firstLine="348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4 м"/>
        </w:smartTagPr>
        <w:r w:rsidRPr="003E3163">
          <w:rPr>
            <w:sz w:val="26"/>
            <w:szCs w:val="26"/>
          </w:rPr>
          <w:t>4 м</w:t>
        </w:r>
      </w:smartTag>
      <w:r w:rsidRPr="003E3163">
        <w:rPr>
          <w:sz w:val="26"/>
          <w:szCs w:val="26"/>
        </w:rPr>
        <w:t xml:space="preserve"> 5 дм … 45 дм</w:t>
      </w:r>
      <w:r w:rsidRPr="003E3163">
        <w:rPr>
          <w:sz w:val="26"/>
          <w:szCs w:val="26"/>
        </w:rPr>
        <w:tab/>
      </w:r>
      <w:r w:rsidRPr="003E3163">
        <w:rPr>
          <w:sz w:val="26"/>
          <w:szCs w:val="26"/>
        </w:rPr>
        <w:tab/>
        <w:t xml:space="preserve">          </w:t>
      </w:r>
      <w:smartTag w:uri="urn:schemas-microsoft-com:office:smarttags" w:element="metricconverter">
        <w:smartTagPr>
          <w:attr w:name="ProductID" w:val="61 см"/>
        </w:smartTagPr>
        <w:r w:rsidRPr="003E3163">
          <w:rPr>
            <w:sz w:val="26"/>
            <w:szCs w:val="26"/>
          </w:rPr>
          <w:t>61 см</w:t>
        </w:r>
      </w:smartTag>
      <w:r w:rsidRPr="003E3163">
        <w:rPr>
          <w:sz w:val="26"/>
          <w:szCs w:val="26"/>
        </w:rPr>
        <w:t xml:space="preserve"> … 7 дм</w:t>
      </w:r>
      <w:r w:rsidRPr="003E3163">
        <w:rPr>
          <w:sz w:val="26"/>
          <w:szCs w:val="26"/>
        </w:rPr>
        <w:tab/>
      </w:r>
      <w:r w:rsidRPr="003E3163">
        <w:rPr>
          <w:sz w:val="26"/>
          <w:szCs w:val="26"/>
        </w:rPr>
        <w:tab/>
      </w:r>
      <w:r w:rsidRPr="003E3163">
        <w:rPr>
          <w:sz w:val="26"/>
          <w:szCs w:val="26"/>
        </w:rPr>
        <w:tab/>
      </w:r>
    </w:p>
    <w:p w:rsidR="00EF34BC" w:rsidRPr="003E3163" w:rsidRDefault="00EF34BC" w:rsidP="003E3163">
      <w:pPr>
        <w:numPr>
          <w:ilvl w:val="0"/>
          <w:numId w:val="9"/>
        </w:numPr>
        <w:spacing w:line="276" w:lineRule="auto"/>
        <w:jc w:val="both"/>
        <w:rPr>
          <w:i/>
          <w:sz w:val="26"/>
          <w:szCs w:val="26"/>
        </w:rPr>
      </w:pPr>
      <w:r w:rsidRPr="003E3163">
        <w:rPr>
          <w:b/>
          <w:i/>
          <w:sz w:val="26"/>
          <w:szCs w:val="26"/>
        </w:rPr>
        <w:t>Решите уравнения</w:t>
      </w:r>
      <w:r w:rsidRPr="003E3163">
        <w:rPr>
          <w:i/>
          <w:sz w:val="26"/>
          <w:szCs w:val="26"/>
        </w:rPr>
        <w:t>.</w:t>
      </w:r>
    </w:p>
    <w:p w:rsidR="00EF34BC" w:rsidRPr="003E3163" w:rsidRDefault="00EF34BC" w:rsidP="003E3163">
      <w:pPr>
        <w:spacing w:line="276" w:lineRule="auto"/>
        <w:ind w:left="360" w:firstLine="348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х ∙ 14 = 84</w:t>
      </w:r>
      <w:r w:rsidRPr="003E3163">
        <w:rPr>
          <w:sz w:val="26"/>
          <w:szCs w:val="26"/>
        </w:rPr>
        <w:tab/>
        <w:t xml:space="preserve">                             </w:t>
      </w:r>
      <w:proofErr w:type="gramStart"/>
      <w:r w:rsidRPr="003E3163">
        <w:rPr>
          <w:sz w:val="26"/>
          <w:szCs w:val="26"/>
        </w:rPr>
        <w:t>96 :</w:t>
      </w:r>
      <w:proofErr w:type="gramEnd"/>
      <w:r w:rsidRPr="003E3163">
        <w:rPr>
          <w:sz w:val="26"/>
          <w:szCs w:val="26"/>
        </w:rPr>
        <w:t xml:space="preserve"> х = 24</w:t>
      </w:r>
    </w:p>
    <w:p w:rsidR="00EF34BC" w:rsidRPr="003E3163" w:rsidRDefault="00EF34B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b/>
          <w:sz w:val="26"/>
          <w:szCs w:val="26"/>
        </w:rPr>
        <w:t xml:space="preserve">6* </w:t>
      </w:r>
      <w:r w:rsidRPr="003E3163">
        <w:rPr>
          <w:sz w:val="26"/>
          <w:szCs w:val="26"/>
        </w:rPr>
        <w:t>Найдите площадь заштрихованной фигуры. Какая часть квадрата вырезана?</w:t>
      </w:r>
    </w:p>
    <w:p w:rsidR="00EF34BC" w:rsidRPr="003E3163" w:rsidRDefault="00EF34BC" w:rsidP="003E3163">
      <w:pPr>
        <w:spacing w:line="276" w:lineRule="auto"/>
        <w:jc w:val="both"/>
        <w:rPr>
          <w:sz w:val="26"/>
          <w:szCs w:val="26"/>
        </w:rPr>
      </w:pPr>
    </w:p>
    <w:tbl>
      <w:tblPr>
        <w:tblStyle w:val="a8"/>
        <w:tblW w:w="0" w:type="auto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349"/>
        <w:gridCol w:w="349"/>
        <w:gridCol w:w="349"/>
      </w:tblGrid>
      <w:tr w:rsidR="00EF34BC" w:rsidRPr="003E3163" w:rsidTr="00A17A26">
        <w:trPr>
          <w:trHeight w:val="300"/>
          <w:jc w:val="center"/>
        </w:trPr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F34BC" w:rsidRPr="003E3163" w:rsidTr="00A17A26">
        <w:trPr>
          <w:trHeight w:val="300"/>
          <w:jc w:val="center"/>
        </w:trPr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9" w:type="dxa"/>
            <w:shd w:val="clear" w:color="auto" w:fill="FFFFFF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F34BC" w:rsidRPr="003E3163" w:rsidTr="00A17A26">
        <w:trPr>
          <w:trHeight w:val="317"/>
          <w:jc w:val="center"/>
        </w:trPr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E6E6E6"/>
          </w:tcPr>
          <w:p w:rsidR="00EF34BC" w:rsidRPr="003E3163" w:rsidRDefault="00EF34B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F34BC" w:rsidRPr="003E3163" w:rsidRDefault="00EF34BC" w:rsidP="00277B9B">
      <w:pPr>
        <w:spacing w:line="276" w:lineRule="auto"/>
        <w:jc w:val="both"/>
        <w:rPr>
          <w:sz w:val="26"/>
          <w:szCs w:val="26"/>
        </w:rPr>
      </w:pPr>
    </w:p>
    <w:p w:rsidR="00EF34BC" w:rsidRPr="003E3163" w:rsidRDefault="00EF34BC" w:rsidP="003E3163">
      <w:pPr>
        <w:spacing w:line="276" w:lineRule="auto"/>
        <w:ind w:firstLine="708"/>
        <w:jc w:val="both"/>
        <w:rPr>
          <w:b/>
          <w:sz w:val="26"/>
          <w:szCs w:val="26"/>
        </w:rPr>
        <w:sectPr w:rsidR="00EF34BC" w:rsidRPr="003E3163" w:rsidSect="00EF34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4766" w:rsidRPr="003E3163" w:rsidRDefault="00F64766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                              Проверочная работа по теме «Числа от 1 до 1000. Нумерация»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Ученика   3 класса ____________________________                  Дата:___________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                                                              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Выбери правильный ответ.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Задание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b/>
                <w:sz w:val="26"/>
                <w:szCs w:val="26"/>
              </w:rPr>
              <w:t>Варианты   ответов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Какое число при счёте следует за числом 569; 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560            570               568                                                                                       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 число при счёте предшествует числу 500</w:t>
            </w:r>
            <w:r w:rsidRPr="003E3163">
              <w:rPr>
                <w:b/>
                <w:sz w:val="26"/>
                <w:szCs w:val="26"/>
              </w:rPr>
              <w:t>;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510              501               499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В каком числе 8 единиц второго разряда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802                208              280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число записано как сумма разрядных слагаемых 300 + 2?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320               302                323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неравенство верно?</w:t>
            </w: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3E3163">
              <w:rPr>
                <w:sz w:val="26"/>
                <w:szCs w:val="26"/>
              </w:rPr>
              <w:t xml:space="preserve">713 </w:t>
            </w:r>
            <w:r w:rsidRPr="003E3163">
              <w:rPr>
                <w:sz w:val="26"/>
                <w:szCs w:val="26"/>
                <w:lang w:val="en-US"/>
              </w:rPr>
              <w:t>&gt; 731           371&lt; 317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3E3163">
              <w:rPr>
                <w:sz w:val="26"/>
                <w:szCs w:val="26"/>
                <w:lang w:val="en-US"/>
              </w:rPr>
              <w:t xml:space="preserve"> 137 &lt;173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число меньше, чем 5 сотен, на 1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499               400                  490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 xml:space="preserve">Какое число расположено между числами 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599 и  601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598               600                  589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Сколько всего десятков в числе  496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49                 496                 96</w:t>
            </w:r>
          </w:p>
        </w:tc>
      </w:tr>
      <w:tr w:rsidR="007522EC" w:rsidRPr="003E3163" w:rsidTr="00A17A26">
        <w:tc>
          <w:tcPr>
            <w:tcW w:w="675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Какое число в ряду чисел  710,   723,  736,   749     будет следующим?</w:t>
            </w:r>
          </w:p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7522EC" w:rsidRPr="003E3163" w:rsidRDefault="007522EC" w:rsidP="003E31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E3163">
              <w:rPr>
                <w:sz w:val="26"/>
                <w:szCs w:val="26"/>
              </w:rPr>
              <w:t>750               762                 752</w:t>
            </w:r>
          </w:p>
        </w:tc>
      </w:tr>
    </w:tbl>
    <w:p w:rsidR="00460F17" w:rsidRPr="003E3163" w:rsidRDefault="00460F17" w:rsidP="003E3163">
      <w:pPr>
        <w:spacing w:line="276" w:lineRule="auto"/>
        <w:jc w:val="both"/>
        <w:rPr>
          <w:b/>
          <w:sz w:val="26"/>
          <w:szCs w:val="26"/>
        </w:rPr>
      </w:pPr>
    </w:p>
    <w:p w:rsidR="00460F17" w:rsidRPr="003E3163" w:rsidRDefault="00460F17" w:rsidP="003E3163">
      <w:pPr>
        <w:spacing w:line="276" w:lineRule="auto"/>
        <w:jc w:val="both"/>
        <w:rPr>
          <w:b/>
          <w:sz w:val="26"/>
          <w:szCs w:val="26"/>
        </w:rPr>
      </w:pPr>
    </w:p>
    <w:p w:rsidR="00460F17" w:rsidRPr="003E3163" w:rsidRDefault="00460F17" w:rsidP="003E3163">
      <w:pPr>
        <w:spacing w:line="276" w:lineRule="auto"/>
        <w:jc w:val="both"/>
        <w:rPr>
          <w:b/>
          <w:sz w:val="26"/>
          <w:szCs w:val="26"/>
        </w:rPr>
      </w:pPr>
    </w:p>
    <w:p w:rsidR="00460F17" w:rsidRPr="003E3163" w:rsidRDefault="00460F17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 xml:space="preserve">                                                              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460F17" w:rsidRPr="003E3163" w:rsidRDefault="00460F17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lastRenderedPageBreak/>
        <w:t xml:space="preserve">                                          Контрольная работа за 3 четверть </w:t>
      </w: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b/>
          <w:color w:val="226644"/>
          <w:sz w:val="26"/>
          <w:szCs w:val="26"/>
        </w:rPr>
      </w:pPr>
      <w:r w:rsidRPr="003E3163">
        <w:rPr>
          <w:b/>
          <w:sz w:val="26"/>
          <w:szCs w:val="26"/>
        </w:rPr>
        <w:t>1.  Запиши</w:t>
      </w:r>
      <w:r w:rsidR="007522EC" w:rsidRPr="003E3163">
        <w:rPr>
          <w:b/>
          <w:sz w:val="26"/>
          <w:szCs w:val="26"/>
        </w:rPr>
        <w:t xml:space="preserve"> число</w:t>
      </w:r>
      <w:r w:rsidR="007522EC" w:rsidRPr="003E3163">
        <w:rPr>
          <w:b/>
          <w:color w:val="000000"/>
          <w:sz w:val="26"/>
          <w:szCs w:val="26"/>
        </w:rPr>
        <w:t>, состоящее: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- из 6 сот. 2дес. 4ед.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 xml:space="preserve">- из 8сот. и 3 </w:t>
      </w:r>
      <w:proofErr w:type="spellStart"/>
      <w:r w:rsidRPr="003E3163">
        <w:rPr>
          <w:color w:val="000000"/>
          <w:sz w:val="26"/>
          <w:szCs w:val="26"/>
        </w:rPr>
        <w:t>дес</w:t>
      </w:r>
      <w:proofErr w:type="spellEnd"/>
      <w:r w:rsidRPr="003E3163">
        <w:rPr>
          <w:color w:val="000000"/>
          <w:sz w:val="26"/>
          <w:szCs w:val="26"/>
        </w:rPr>
        <w:t>.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- из 5ед. первого разряда, 2ед. второго разряда и 4 ед. третьего разряда.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b/>
          <w:color w:val="226644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 xml:space="preserve">2. Найди </w:t>
      </w:r>
      <w:r w:rsidR="007522EC" w:rsidRPr="003E3163">
        <w:rPr>
          <w:b/>
          <w:color w:val="000000"/>
          <w:sz w:val="26"/>
          <w:szCs w:val="26"/>
        </w:rPr>
        <w:t xml:space="preserve"> частное и остаток: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17:6                             20:3                             48:9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57:6                             43:8                             39:5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 xml:space="preserve">3. Реши </w:t>
      </w:r>
      <w:r w:rsidR="007522EC" w:rsidRPr="003E3163">
        <w:rPr>
          <w:b/>
          <w:color w:val="000000"/>
          <w:sz w:val="26"/>
          <w:szCs w:val="26"/>
        </w:rPr>
        <w:t xml:space="preserve"> задачу.</w:t>
      </w:r>
    </w:p>
    <w:p w:rsidR="007522EC" w:rsidRPr="003E3163" w:rsidRDefault="007522EC" w:rsidP="003E3163">
      <w:pPr>
        <w:shd w:val="clear" w:color="auto" w:fill="FFFFFF"/>
        <w:spacing w:line="276" w:lineRule="auto"/>
        <w:ind w:left="360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В букете 20 красных роз, а белых в 4 раза меньше, чем красных. На сколько белых роз меньше, чем красных? 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b/>
          <w:color w:val="226644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 xml:space="preserve">4. Вставь   </w:t>
      </w:r>
      <w:r w:rsidR="007522EC" w:rsidRPr="003E3163">
        <w:rPr>
          <w:b/>
          <w:color w:val="000000"/>
          <w:sz w:val="26"/>
          <w:szCs w:val="26"/>
        </w:rPr>
        <w:t>числа так, чтобы равенства стали верными:</w:t>
      </w: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 xml:space="preserve">     __ </w:t>
      </w:r>
      <w:r w:rsidR="007522EC" w:rsidRPr="003E3163">
        <w:rPr>
          <w:color w:val="000000"/>
          <w:sz w:val="26"/>
          <w:szCs w:val="26"/>
        </w:rPr>
        <w:t>м 14 см = 714 см                </w:t>
      </w:r>
      <w:r w:rsidRPr="003E3163">
        <w:rPr>
          <w:color w:val="000000"/>
          <w:sz w:val="26"/>
          <w:szCs w:val="26"/>
        </w:rPr>
        <w:t>                 8 м 5 см = ___</w:t>
      </w:r>
      <w:r w:rsidR="007522EC" w:rsidRPr="003E3163">
        <w:rPr>
          <w:color w:val="000000"/>
          <w:sz w:val="26"/>
          <w:szCs w:val="26"/>
        </w:rPr>
        <w:t>см</w:t>
      </w:r>
    </w:p>
    <w:p w:rsidR="007522EC" w:rsidRPr="003E3163" w:rsidRDefault="00460F17" w:rsidP="003E3163">
      <w:pPr>
        <w:shd w:val="clear" w:color="auto" w:fill="FFFFFF"/>
        <w:spacing w:line="276" w:lineRule="auto"/>
        <w:ind w:firstLine="360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250 см = ___м  ___</w:t>
      </w:r>
      <w:r w:rsidR="007522EC" w:rsidRPr="003E3163">
        <w:rPr>
          <w:color w:val="000000"/>
          <w:sz w:val="26"/>
          <w:szCs w:val="26"/>
        </w:rPr>
        <w:t>см                     </w:t>
      </w:r>
      <w:r w:rsidRPr="003E3163">
        <w:rPr>
          <w:color w:val="000000"/>
          <w:sz w:val="26"/>
          <w:szCs w:val="26"/>
        </w:rPr>
        <w:t>         400 см =  ____</w:t>
      </w:r>
      <w:r w:rsidR="007522EC" w:rsidRPr="003E3163">
        <w:rPr>
          <w:color w:val="000000"/>
          <w:sz w:val="26"/>
          <w:szCs w:val="26"/>
        </w:rPr>
        <w:t xml:space="preserve"> дм</w:t>
      </w:r>
    </w:p>
    <w:p w:rsidR="007522EC" w:rsidRPr="003E3163" w:rsidRDefault="00460F17" w:rsidP="003E3163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 xml:space="preserve">  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b/>
          <w:color w:val="226644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>5. Длина прямоугольника равна 20 см, а</w:t>
      </w:r>
      <w:r w:rsidR="00460F17" w:rsidRPr="003E3163">
        <w:rPr>
          <w:b/>
          <w:color w:val="000000"/>
          <w:sz w:val="26"/>
          <w:szCs w:val="26"/>
        </w:rPr>
        <w:t xml:space="preserve"> ширина в 4 раза меньше. Найди</w:t>
      </w:r>
      <w:r w:rsidRPr="003E3163">
        <w:rPr>
          <w:b/>
          <w:color w:val="000000"/>
          <w:sz w:val="26"/>
          <w:szCs w:val="26"/>
        </w:rPr>
        <w:t xml:space="preserve"> периметр и площадь этого прямоугольника.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color w:val="000000"/>
          <w:sz w:val="26"/>
          <w:szCs w:val="26"/>
        </w:rPr>
        <w:t> </w:t>
      </w:r>
    </w:p>
    <w:p w:rsidR="007522EC" w:rsidRPr="003E3163" w:rsidRDefault="007522EC" w:rsidP="003E3163">
      <w:pPr>
        <w:shd w:val="clear" w:color="auto" w:fill="FFFFFF"/>
        <w:spacing w:line="276" w:lineRule="auto"/>
        <w:jc w:val="both"/>
        <w:rPr>
          <w:color w:val="226644"/>
          <w:sz w:val="26"/>
          <w:szCs w:val="26"/>
        </w:rPr>
      </w:pPr>
      <w:r w:rsidRPr="003E3163">
        <w:rPr>
          <w:b/>
          <w:color w:val="000000"/>
          <w:sz w:val="26"/>
          <w:szCs w:val="26"/>
        </w:rPr>
        <w:t>6* Муха Цокотуха купила самовар и пригласила гостей.</w:t>
      </w:r>
      <w:r w:rsidRPr="003E3163">
        <w:rPr>
          <w:color w:val="000000"/>
          <w:sz w:val="26"/>
          <w:szCs w:val="26"/>
        </w:rPr>
        <w:t xml:space="preserve"> Она испекла к чаю 60 крендельков. Каждому гостю досталось по целому крендельку и еще по половинке, да еще 3 кренделька осталось. Сколько было гостей?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  <w:shd w:val="clear" w:color="auto" w:fill="FFFFFF"/>
        </w:rPr>
        <w:t>Взаимная проверка знаний.</w:t>
      </w:r>
    </w:p>
    <w:p w:rsidR="007522EC" w:rsidRPr="003E3163" w:rsidRDefault="007522EC" w:rsidP="00CD6EE1">
      <w:pPr>
        <w:spacing w:line="276" w:lineRule="auto"/>
        <w:jc w:val="center"/>
        <w:rPr>
          <w:b/>
          <w:sz w:val="26"/>
          <w:szCs w:val="26"/>
        </w:rPr>
      </w:pPr>
      <w:r w:rsidRPr="003E3163">
        <w:rPr>
          <w:b/>
          <w:sz w:val="26"/>
          <w:szCs w:val="26"/>
          <w:shd w:val="clear" w:color="auto" w:fill="FFFFFF"/>
        </w:rPr>
        <w:t>Работа в паре по тесту «Верно? Неверно?»</w:t>
      </w:r>
      <w:bookmarkStart w:id="0" w:name="_GoBack"/>
      <w:bookmarkEnd w:id="0"/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  <w:lang w:eastAsia="ar-SA"/>
        </w:rPr>
      </w:pPr>
      <w:proofErr w:type="gramStart"/>
      <w:r w:rsidRPr="003E3163">
        <w:rPr>
          <w:b/>
          <w:sz w:val="26"/>
          <w:szCs w:val="26"/>
        </w:rPr>
        <w:t>Тема:</w:t>
      </w:r>
      <w:r w:rsidRPr="003E3163">
        <w:rPr>
          <w:b/>
          <w:sz w:val="26"/>
          <w:szCs w:val="26"/>
          <w:lang w:eastAsia="ar-SA"/>
        </w:rPr>
        <w:t>«</w:t>
      </w:r>
      <w:proofErr w:type="gramEnd"/>
      <w:r w:rsidRPr="003E3163">
        <w:rPr>
          <w:b/>
          <w:sz w:val="26"/>
          <w:szCs w:val="26"/>
          <w:lang w:eastAsia="ar-SA"/>
        </w:rPr>
        <w:t xml:space="preserve"> Числа от 1 до 1000.  Сложение и вычитание»</w:t>
      </w:r>
    </w:p>
    <w:p w:rsidR="007522EC" w:rsidRPr="003E3163" w:rsidRDefault="007522EC" w:rsidP="003E3163">
      <w:pPr>
        <w:spacing w:line="276" w:lineRule="auto"/>
        <w:jc w:val="both"/>
        <w:rPr>
          <w:b/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1.Если число 340 увеличить на 20, то получится 520.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2. Разность чисел 860 и 400 равна 460.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3.  Число 600 меньше, чем 500, на 100.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4. Если число 980 уменьшить на 30, то получится 650.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5. Сумма чисел 170 и 300 равна 470.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6. Число 400 больше, чем 300 на 1 сотню.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7. Уменьшаемое 9 сотен, вычитаемое 3 сотни, разность 600.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8. Если в окошко равенства …. + 60 = 400 поставить число 240, то оно станет верным.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9.     8 сотен больше, чем 3 десятка, на 770.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10.  Если в окошко поставить число 500, то неравенство 970 - ….  &gt;  370  станет верным/</w:t>
      </w:r>
    </w:p>
    <w:p w:rsidR="00277B9B" w:rsidRPr="003E3163" w:rsidRDefault="00277B9B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11.  Если в окошко каждой записи  поставить число 700, то все записи станут верными.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840 - … &lt; 150                     … + 300 = 1000</w:t>
      </w:r>
    </w:p>
    <w:p w:rsidR="007522EC" w:rsidRPr="003E3163" w:rsidRDefault="007522EC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270 + …&gt; 960                    … - 50 =   650</w:t>
      </w:r>
    </w:p>
    <w:p w:rsidR="00093074" w:rsidRDefault="00093074" w:rsidP="003E3163">
      <w:pPr>
        <w:pStyle w:val="a3"/>
        <w:spacing w:line="276" w:lineRule="auto"/>
        <w:jc w:val="both"/>
        <w:rPr>
          <w:rStyle w:val="c3"/>
          <w:b/>
          <w:sz w:val="26"/>
          <w:szCs w:val="26"/>
        </w:rPr>
      </w:pPr>
    </w:p>
    <w:p w:rsidR="00A17A26" w:rsidRPr="003E3163" w:rsidRDefault="000E27C8" w:rsidP="003E3163">
      <w:pPr>
        <w:pStyle w:val="a3"/>
        <w:spacing w:line="276" w:lineRule="auto"/>
        <w:jc w:val="both"/>
        <w:rPr>
          <w:rStyle w:val="c3"/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 xml:space="preserve">     </w:t>
      </w:r>
      <w:r w:rsidR="00A17A26" w:rsidRPr="003E3163">
        <w:rPr>
          <w:rStyle w:val="c3"/>
          <w:b/>
          <w:sz w:val="26"/>
          <w:szCs w:val="26"/>
        </w:rPr>
        <w:t>Контрольная работа по теме «Сложение и вычитание</w:t>
      </w:r>
      <w:r w:rsidR="00A17A26" w:rsidRPr="003E3163">
        <w:rPr>
          <w:b/>
          <w:sz w:val="26"/>
          <w:szCs w:val="26"/>
        </w:rPr>
        <w:t xml:space="preserve">   </w:t>
      </w:r>
      <w:r w:rsidR="00A17A26" w:rsidRPr="003E3163">
        <w:rPr>
          <w:rStyle w:val="c3"/>
          <w:b/>
          <w:sz w:val="26"/>
          <w:szCs w:val="26"/>
        </w:rPr>
        <w:t>в пределах 1000»</w:t>
      </w:r>
    </w:p>
    <w:p w:rsidR="000E27C8" w:rsidRPr="003E3163" w:rsidRDefault="000E27C8" w:rsidP="003E3163">
      <w:pPr>
        <w:pStyle w:val="a3"/>
        <w:spacing w:line="276" w:lineRule="auto"/>
        <w:jc w:val="both"/>
        <w:rPr>
          <w:b/>
          <w:sz w:val="26"/>
          <w:szCs w:val="26"/>
        </w:rPr>
      </w:pP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4"/>
          <w:b/>
          <w:sz w:val="26"/>
          <w:szCs w:val="26"/>
        </w:rPr>
        <w:t>Вариант 1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1 .Реши задачу</w:t>
      </w:r>
      <w:r w:rsidRPr="003E3163">
        <w:rPr>
          <w:rStyle w:val="c3"/>
          <w:sz w:val="26"/>
          <w:szCs w:val="26"/>
        </w:rPr>
        <w:t>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> У продавца было 230 газет. До обеда он продал 110 газет, а после обеда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rStyle w:val="c6"/>
          <w:sz w:val="26"/>
          <w:szCs w:val="26"/>
        </w:rPr>
      </w:pPr>
      <w:r w:rsidRPr="003E3163">
        <w:rPr>
          <w:rStyle w:val="c6"/>
          <w:sz w:val="26"/>
          <w:szCs w:val="26"/>
        </w:rPr>
        <w:t> ещё 70. Сколько газет осталось у продавца?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2. Выполни вычисления</w:t>
      </w:r>
      <w:r w:rsidRPr="003E3163">
        <w:rPr>
          <w:rStyle w:val="c3"/>
          <w:sz w:val="26"/>
          <w:szCs w:val="26"/>
        </w:rPr>
        <w:t>.</w:t>
      </w:r>
      <w:r w:rsidRPr="003E3163">
        <w:rPr>
          <w:rStyle w:val="c6"/>
          <w:sz w:val="26"/>
          <w:szCs w:val="26"/>
        </w:rPr>
        <w:t> 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>       754         583        643        356        606      </w:t>
      </w:r>
    </w:p>
    <w:p w:rsidR="000E27C8" w:rsidRPr="003E3163" w:rsidRDefault="00A17A26" w:rsidP="003E3163">
      <w:pPr>
        <w:pStyle w:val="a3"/>
        <w:spacing w:line="276" w:lineRule="auto"/>
        <w:jc w:val="both"/>
        <w:rPr>
          <w:rStyle w:val="c0"/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  + </w:t>
      </w:r>
      <w:r w:rsidRPr="003E3163">
        <w:rPr>
          <w:rStyle w:val="c0"/>
          <w:sz w:val="26"/>
          <w:szCs w:val="26"/>
        </w:rPr>
        <w:t>263</w:t>
      </w:r>
      <w:r w:rsidRPr="003E3163">
        <w:rPr>
          <w:rStyle w:val="c6"/>
          <w:sz w:val="26"/>
          <w:szCs w:val="26"/>
        </w:rPr>
        <w:t xml:space="preserve">       - </w:t>
      </w:r>
      <w:r w:rsidRPr="003E3163">
        <w:rPr>
          <w:rStyle w:val="c0"/>
          <w:sz w:val="26"/>
          <w:szCs w:val="26"/>
        </w:rPr>
        <w:t xml:space="preserve"> 67</w:t>
      </w:r>
      <w:r w:rsidRPr="003E3163">
        <w:rPr>
          <w:rStyle w:val="c6"/>
          <w:sz w:val="26"/>
          <w:szCs w:val="26"/>
        </w:rPr>
        <w:t>     +</w:t>
      </w:r>
      <w:r w:rsidR="000E27C8" w:rsidRPr="003E3163">
        <w:rPr>
          <w:rStyle w:val="c6"/>
          <w:sz w:val="26"/>
          <w:szCs w:val="26"/>
        </w:rPr>
        <w:t xml:space="preserve"> </w:t>
      </w:r>
      <w:r w:rsidRPr="003E3163">
        <w:rPr>
          <w:rStyle w:val="c0"/>
          <w:sz w:val="26"/>
          <w:szCs w:val="26"/>
        </w:rPr>
        <w:t>239</w:t>
      </w:r>
      <w:r w:rsidRPr="003E3163">
        <w:rPr>
          <w:rStyle w:val="c6"/>
          <w:sz w:val="26"/>
          <w:szCs w:val="26"/>
        </w:rPr>
        <w:t xml:space="preserve">      - </w:t>
      </w:r>
      <w:r w:rsidRPr="003E3163">
        <w:rPr>
          <w:rStyle w:val="c0"/>
          <w:sz w:val="26"/>
          <w:szCs w:val="26"/>
        </w:rPr>
        <w:t xml:space="preserve">238 </w:t>
      </w:r>
      <w:r w:rsidRPr="003E3163">
        <w:rPr>
          <w:rStyle w:val="c6"/>
          <w:sz w:val="26"/>
          <w:szCs w:val="26"/>
        </w:rPr>
        <w:t xml:space="preserve">     - </w:t>
      </w:r>
      <w:r w:rsidRPr="003E3163">
        <w:rPr>
          <w:rStyle w:val="c0"/>
          <w:sz w:val="26"/>
          <w:szCs w:val="26"/>
        </w:rPr>
        <w:t xml:space="preserve">565   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0"/>
          <w:sz w:val="26"/>
          <w:szCs w:val="26"/>
        </w:rPr>
        <w:t>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3. Вычисли значения выражений.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      </w:t>
      </w:r>
      <w:proofErr w:type="gramStart"/>
      <w:r w:rsidRPr="003E3163">
        <w:rPr>
          <w:rStyle w:val="c6"/>
          <w:sz w:val="26"/>
          <w:szCs w:val="26"/>
        </w:rPr>
        <w:t>60 :</w:t>
      </w:r>
      <w:proofErr w:type="gramEnd"/>
      <w:r w:rsidRPr="003E3163">
        <w:rPr>
          <w:rStyle w:val="c6"/>
          <w:sz w:val="26"/>
          <w:szCs w:val="26"/>
        </w:rPr>
        <w:t xml:space="preserve"> 15 + 92 : 4              910 –</w:t>
      </w:r>
      <w:r w:rsidR="000E27C8" w:rsidRPr="003E3163">
        <w:rPr>
          <w:rStyle w:val="c6"/>
          <w:sz w:val="26"/>
          <w:szCs w:val="26"/>
        </w:rPr>
        <w:t xml:space="preserve"> 400  ▪</w:t>
      </w:r>
      <w:r w:rsidRPr="003E3163">
        <w:rPr>
          <w:rStyle w:val="c6"/>
          <w:sz w:val="26"/>
          <w:szCs w:val="26"/>
        </w:rPr>
        <w:t> 2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      27 + </w:t>
      </w:r>
      <w:proofErr w:type="gramStart"/>
      <w:r w:rsidRPr="003E3163">
        <w:rPr>
          <w:rStyle w:val="c6"/>
          <w:sz w:val="26"/>
          <w:szCs w:val="26"/>
        </w:rPr>
        <w:t>91 :</w:t>
      </w:r>
      <w:proofErr w:type="gramEnd"/>
      <w:r w:rsidRPr="003E3163">
        <w:rPr>
          <w:rStyle w:val="c6"/>
          <w:sz w:val="26"/>
          <w:szCs w:val="26"/>
        </w:rPr>
        <w:t xml:space="preserve"> 7                     600 : 3 + 90</w:t>
      </w:r>
    </w:p>
    <w:p w:rsidR="000E27C8" w:rsidRPr="003E3163" w:rsidRDefault="000E27C8" w:rsidP="003E3163">
      <w:pPr>
        <w:pStyle w:val="a3"/>
        <w:spacing w:line="276" w:lineRule="auto"/>
        <w:jc w:val="both"/>
        <w:rPr>
          <w:rStyle w:val="c6"/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      29 + 31 ▪  2                   </w:t>
      </w:r>
      <w:r w:rsidR="008F7BEF" w:rsidRPr="003E3163">
        <w:rPr>
          <w:rStyle w:val="c6"/>
          <w:sz w:val="26"/>
          <w:szCs w:val="26"/>
        </w:rPr>
        <w:t xml:space="preserve"> 300 ▪</w:t>
      </w:r>
      <w:r w:rsidRPr="003E3163">
        <w:rPr>
          <w:rStyle w:val="c6"/>
          <w:sz w:val="26"/>
          <w:szCs w:val="26"/>
        </w:rPr>
        <w:t xml:space="preserve"> </w:t>
      </w:r>
      <w:r w:rsidR="00A17A26" w:rsidRPr="003E3163">
        <w:rPr>
          <w:rStyle w:val="c6"/>
          <w:sz w:val="26"/>
          <w:szCs w:val="26"/>
        </w:rPr>
        <w:t>3 + 40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  </w:t>
      </w:r>
      <w:r w:rsidRPr="003E3163">
        <w:rPr>
          <w:rStyle w:val="c3"/>
          <w:b/>
          <w:sz w:val="26"/>
          <w:szCs w:val="26"/>
        </w:rPr>
        <w:t>4. Заполни пропуски</w:t>
      </w:r>
      <w:r w:rsidRPr="003E3163">
        <w:rPr>
          <w:rStyle w:val="c3"/>
          <w:sz w:val="26"/>
          <w:szCs w:val="26"/>
        </w:rPr>
        <w:t>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>        408 см = … м … см                  3м 50см = … см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>        750 см = … м … см                  16 дм 8см = … см  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>                 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5. Реши уравнения.</w:t>
      </w:r>
    </w:p>
    <w:p w:rsidR="000E27C8" w:rsidRPr="003E3163" w:rsidRDefault="00A17A26" w:rsidP="003E3163">
      <w:pPr>
        <w:pStyle w:val="a3"/>
        <w:spacing w:line="276" w:lineRule="auto"/>
        <w:jc w:val="both"/>
        <w:rPr>
          <w:rStyle w:val="c6"/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      700 – Х = 200                      Х – 400 = 500 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  </w:t>
      </w:r>
      <w:r w:rsidRPr="003E3163">
        <w:rPr>
          <w:rStyle w:val="c3"/>
          <w:b/>
          <w:sz w:val="26"/>
          <w:szCs w:val="26"/>
        </w:rPr>
        <w:t xml:space="preserve">6. Установи порядок действий. Найди значение выражения, выполняя действия в столбик: </w:t>
      </w:r>
    </w:p>
    <w:p w:rsidR="008F7BEF" w:rsidRPr="003E3163" w:rsidRDefault="00A17A26" w:rsidP="003E3163">
      <w:pPr>
        <w:pStyle w:val="a3"/>
        <w:spacing w:line="276" w:lineRule="auto"/>
        <w:jc w:val="both"/>
        <w:rPr>
          <w:rStyle w:val="c6"/>
          <w:sz w:val="26"/>
          <w:szCs w:val="26"/>
        </w:rPr>
      </w:pPr>
      <w:r w:rsidRPr="003E3163">
        <w:rPr>
          <w:rStyle w:val="c6"/>
          <w:sz w:val="26"/>
          <w:szCs w:val="26"/>
        </w:rPr>
        <w:t xml:space="preserve">(807 – 349) – (127 + 173) + 697 = </w:t>
      </w:r>
    </w:p>
    <w:p w:rsidR="000E27C8" w:rsidRPr="003E3163" w:rsidRDefault="000E27C8" w:rsidP="003E3163">
      <w:pPr>
        <w:pStyle w:val="a3"/>
        <w:spacing w:line="276" w:lineRule="auto"/>
        <w:jc w:val="both"/>
        <w:rPr>
          <w:sz w:val="26"/>
          <w:szCs w:val="26"/>
        </w:rPr>
      </w:pPr>
    </w:p>
    <w:p w:rsidR="00A17A26" w:rsidRPr="003E3163" w:rsidRDefault="000E27C8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bookmarkStart w:id="1" w:name="h.gjdgxs"/>
      <w:bookmarkEnd w:id="1"/>
      <w:r w:rsidRPr="003E3163">
        <w:rPr>
          <w:rStyle w:val="c10"/>
          <w:b/>
          <w:sz w:val="26"/>
          <w:szCs w:val="26"/>
        </w:rPr>
        <w:t>Вариант 2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1.Реши задачу.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В кассе цирка было 460 билетов. В субботу продали 140 билетов, а в воскресенье ещё 200. Сколько билетов осталось в кассе цирка?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2. Выполни вычисления.</w:t>
      </w:r>
      <w:r w:rsidRPr="003E3163">
        <w:rPr>
          <w:rStyle w:val="c9"/>
          <w:b/>
          <w:sz w:val="26"/>
          <w:szCs w:val="26"/>
        </w:rPr>
        <w:t> 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    318         453        426        537        326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rStyle w:val="c1"/>
          <w:sz w:val="26"/>
          <w:szCs w:val="26"/>
        </w:rPr>
      </w:pPr>
      <w:r w:rsidRPr="003E3163">
        <w:rPr>
          <w:rStyle w:val="c9"/>
          <w:sz w:val="26"/>
          <w:szCs w:val="26"/>
        </w:rPr>
        <w:t xml:space="preserve">    + </w:t>
      </w:r>
      <w:r w:rsidRPr="003E3163">
        <w:rPr>
          <w:rStyle w:val="c1"/>
          <w:sz w:val="26"/>
          <w:szCs w:val="26"/>
        </w:rPr>
        <w:t>451</w:t>
      </w:r>
      <w:r w:rsidRPr="003E3163">
        <w:rPr>
          <w:rStyle w:val="c9"/>
          <w:sz w:val="26"/>
          <w:szCs w:val="26"/>
        </w:rPr>
        <w:t xml:space="preserve">       - </w:t>
      </w:r>
      <w:r w:rsidRPr="003E3163">
        <w:rPr>
          <w:rStyle w:val="c1"/>
          <w:sz w:val="26"/>
          <w:szCs w:val="26"/>
        </w:rPr>
        <w:t xml:space="preserve"> 76</w:t>
      </w:r>
      <w:r w:rsidRPr="003E3163">
        <w:rPr>
          <w:rStyle w:val="c9"/>
          <w:sz w:val="26"/>
          <w:szCs w:val="26"/>
        </w:rPr>
        <w:t>     +</w:t>
      </w:r>
      <w:r w:rsidR="000E27C8" w:rsidRPr="003E3163">
        <w:rPr>
          <w:rStyle w:val="c9"/>
          <w:sz w:val="26"/>
          <w:szCs w:val="26"/>
        </w:rPr>
        <w:t xml:space="preserve"> </w:t>
      </w:r>
      <w:r w:rsidRPr="003E3163">
        <w:rPr>
          <w:rStyle w:val="c1"/>
          <w:sz w:val="26"/>
          <w:szCs w:val="26"/>
        </w:rPr>
        <w:t>379</w:t>
      </w:r>
      <w:r w:rsidRPr="003E3163">
        <w:rPr>
          <w:rStyle w:val="c9"/>
          <w:sz w:val="26"/>
          <w:szCs w:val="26"/>
        </w:rPr>
        <w:t xml:space="preserve">     + </w:t>
      </w:r>
      <w:r w:rsidRPr="003E3163">
        <w:rPr>
          <w:rStyle w:val="c1"/>
          <w:sz w:val="26"/>
          <w:szCs w:val="26"/>
        </w:rPr>
        <w:t>173</w:t>
      </w:r>
      <w:r w:rsidRPr="003E3163">
        <w:rPr>
          <w:rStyle w:val="c9"/>
          <w:sz w:val="26"/>
          <w:szCs w:val="26"/>
        </w:rPr>
        <w:t xml:space="preserve">      - </w:t>
      </w:r>
      <w:r w:rsidRPr="003E3163">
        <w:rPr>
          <w:rStyle w:val="c1"/>
          <w:sz w:val="26"/>
          <w:szCs w:val="26"/>
        </w:rPr>
        <w:t>180</w:t>
      </w:r>
    </w:p>
    <w:p w:rsidR="000E27C8" w:rsidRPr="003E3163" w:rsidRDefault="000E27C8" w:rsidP="003E3163">
      <w:pPr>
        <w:pStyle w:val="a3"/>
        <w:spacing w:line="276" w:lineRule="auto"/>
        <w:jc w:val="both"/>
        <w:rPr>
          <w:sz w:val="26"/>
          <w:szCs w:val="26"/>
        </w:rPr>
      </w:pP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3. Вычисли значения выражений.</w:t>
      </w:r>
    </w:p>
    <w:p w:rsidR="00A17A26" w:rsidRPr="003E3163" w:rsidRDefault="000E27C8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     5 ▪ 18 – 4 ▪</w:t>
      </w:r>
      <w:r w:rsidR="00A17A26" w:rsidRPr="003E3163">
        <w:rPr>
          <w:rStyle w:val="c9"/>
          <w:sz w:val="26"/>
          <w:szCs w:val="26"/>
        </w:rPr>
        <w:t xml:space="preserve"> 15              </w:t>
      </w:r>
      <w:proofErr w:type="gramStart"/>
      <w:r w:rsidR="00A17A26" w:rsidRPr="003E3163">
        <w:rPr>
          <w:rStyle w:val="c9"/>
          <w:sz w:val="26"/>
          <w:szCs w:val="26"/>
        </w:rPr>
        <w:t>800 :</w:t>
      </w:r>
      <w:proofErr w:type="gramEnd"/>
      <w:r w:rsidR="00A17A26" w:rsidRPr="003E3163">
        <w:rPr>
          <w:rStyle w:val="c9"/>
          <w:sz w:val="26"/>
          <w:szCs w:val="26"/>
        </w:rPr>
        <w:t xml:space="preserve"> 2 + 50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lastRenderedPageBreak/>
        <w:t>        (57 + 35</w:t>
      </w:r>
      <w:proofErr w:type="gramStart"/>
      <w:r w:rsidRPr="003E3163">
        <w:rPr>
          <w:rStyle w:val="c9"/>
          <w:sz w:val="26"/>
          <w:szCs w:val="26"/>
        </w:rPr>
        <w:t xml:space="preserve">) </w:t>
      </w:r>
      <w:r w:rsidR="000E27C8" w:rsidRPr="003E3163">
        <w:rPr>
          <w:rStyle w:val="c9"/>
          <w:sz w:val="26"/>
          <w:szCs w:val="26"/>
        </w:rPr>
        <w:t>:</w:t>
      </w:r>
      <w:proofErr w:type="gramEnd"/>
      <w:r w:rsidR="000E27C8" w:rsidRPr="003E3163">
        <w:rPr>
          <w:rStyle w:val="c9"/>
          <w:sz w:val="26"/>
          <w:szCs w:val="26"/>
        </w:rPr>
        <w:t xml:space="preserve"> 23                470 – 200  ▪</w:t>
      </w:r>
      <w:r w:rsidRPr="003E3163">
        <w:rPr>
          <w:rStyle w:val="c9"/>
          <w:sz w:val="26"/>
          <w:szCs w:val="26"/>
        </w:rPr>
        <w:t xml:space="preserve">  2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 xml:space="preserve">        </w:t>
      </w:r>
      <w:proofErr w:type="gramStart"/>
      <w:r w:rsidRPr="003E3163">
        <w:rPr>
          <w:rStyle w:val="c9"/>
          <w:sz w:val="26"/>
          <w:szCs w:val="26"/>
        </w:rPr>
        <w:t>36 :</w:t>
      </w:r>
      <w:proofErr w:type="gramEnd"/>
      <w:r w:rsidRPr="003E3163">
        <w:rPr>
          <w:rStyle w:val="c9"/>
          <w:sz w:val="26"/>
          <w:szCs w:val="26"/>
        </w:rPr>
        <w:t xml:space="preserve"> 3 + 3            </w:t>
      </w:r>
      <w:r w:rsidR="008F7BEF" w:rsidRPr="003E3163">
        <w:rPr>
          <w:rStyle w:val="c9"/>
          <w:sz w:val="26"/>
          <w:szCs w:val="26"/>
        </w:rPr>
        <w:t xml:space="preserve">           200 :</w:t>
      </w:r>
      <w:r w:rsidR="000E27C8" w:rsidRPr="003E3163">
        <w:rPr>
          <w:rStyle w:val="c9"/>
          <w:sz w:val="26"/>
          <w:szCs w:val="26"/>
        </w:rPr>
        <w:t xml:space="preserve"> </w:t>
      </w:r>
      <w:r w:rsidRPr="003E3163">
        <w:rPr>
          <w:rStyle w:val="c9"/>
          <w:sz w:val="26"/>
          <w:szCs w:val="26"/>
        </w:rPr>
        <w:t>3 + 70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4. Заполни пропуски</w:t>
      </w:r>
      <w:r w:rsidRPr="003E3163">
        <w:rPr>
          <w:rStyle w:val="c3"/>
          <w:sz w:val="26"/>
          <w:szCs w:val="26"/>
        </w:rPr>
        <w:t>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     350 см = … м … см                  9м 20см = … см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     603 см = … м … см                  26 дм 7см = … см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>                       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>5. Реши уравнения</w:t>
      </w:r>
      <w:r w:rsidRPr="003E3163">
        <w:rPr>
          <w:rStyle w:val="c3"/>
          <w:sz w:val="26"/>
          <w:szCs w:val="26"/>
        </w:rPr>
        <w:t>.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rStyle w:val="c9"/>
          <w:sz w:val="26"/>
          <w:szCs w:val="26"/>
        </w:rPr>
      </w:pPr>
      <w:r w:rsidRPr="003E3163">
        <w:rPr>
          <w:rStyle w:val="c9"/>
          <w:sz w:val="26"/>
          <w:szCs w:val="26"/>
        </w:rPr>
        <w:t xml:space="preserve">        400 – Х = 100                      800 – Х = 200   </w:t>
      </w:r>
    </w:p>
    <w:p w:rsidR="000E27C8" w:rsidRPr="003E3163" w:rsidRDefault="000E27C8" w:rsidP="003E3163">
      <w:pPr>
        <w:pStyle w:val="a3"/>
        <w:spacing w:line="276" w:lineRule="auto"/>
        <w:jc w:val="both"/>
        <w:rPr>
          <w:sz w:val="26"/>
          <w:szCs w:val="26"/>
        </w:rPr>
      </w:pPr>
    </w:p>
    <w:p w:rsidR="00A17A26" w:rsidRPr="003E3163" w:rsidRDefault="00A17A26" w:rsidP="003E3163">
      <w:pPr>
        <w:pStyle w:val="a3"/>
        <w:spacing w:line="276" w:lineRule="auto"/>
        <w:jc w:val="both"/>
        <w:rPr>
          <w:b/>
          <w:sz w:val="26"/>
          <w:szCs w:val="26"/>
        </w:rPr>
      </w:pPr>
      <w:r w:rsidRPr="003E3163">
        <w:rPr>
          <w:rStyle w:val="c3"/>
          <w:b/>
          <w:sz w:val="26"/>
          <w:szCs w:val="26"/>
        </w:rPr>
        <w:t xml:space="preserve">6. Установи порядок действий. Найди значение выражения, выполняя действия в столбик: </w:t>
      </w:r>
    </w:p>
    <w:p w:rsidR="00A17A26" w:rsidRPr="003E3163" w:rsidRDefault="00A17A26" w:rsidP="003E3163">
      <w:pPr>
        <w:pStyle w:val="a3"/>
        <w:spacing w:line="276" w:lineRule="auto"/>
        <w:jc w:val="both"/>
        <w:rPr>
          <w:sz w:val="26"/>
          <w:szCs w:val="26"/>
        </w:rPr>
      </w:pPr>
      <w:r w:rsidRPr="003E3163">
        <w:rPr>
          <w:rStyle w:val="c9"/>
          <w:sz w:val="26"/>
          <w:szCs w:val="26"/>
        </w:rPr>
        <w:t xml:space="preserve">(601 – 276) + (418 + 182 – 395) = </w:t>
      </w:r>
    </w:p>
    <w:p w:rsidR="007522EC" w:rsidRPr="003E3163" w:rsidRDefault="007522EC" w:rsidP="003E3163">
      <w:pPr>
        <w:pStyle w:val="a3"/>
        <w:spacing w:line="276" w:lineRule="auto"/>
        <w:jc w:val="both"/>
        <w:rPr>
          <w:b/>
          <w:sz w:val="26"/>
          <w:szCs w:val="26"/>
        </w:rPr>
      </w:pPr>
    </w:p>
    <w:p w:rsidR="00884FA1" w:rsidRPr="003E3163" w:rsidRDefault="00884FA1" w:rsidP="003E3163">
      <w:pPr>
        <w:pStyle w:val="a3"/>
        <w:spacing w:line="276" w:lineRule="auto"/>
        <w:jc w:val="both"/>
        <w:rPr>
          <w:rStyle w:val="c3"/>
          <w:b/>
          <w:sz w:val="26"/>
          <w:szCs w:val="26"/>
        </w:rPr>
      </w:pPr>
      <w:r w:rsidRPr="003E3163">
        <w:rPr>
          <w:sz w:val="26"/>
          <w:szCs w:val="26"/>
        </w:rPr>
        <w:t xml:space="preserve">                 </w:t>
      </w:r>
      <w:r w:rsidRPr="003E3163">
        <w:rPr>
          <w:rStyle w:val="c3"/>
          <w:b/>
          <w:sz w:val="26"/>
          <w:szCs w:val="26"/>
        </w:rPr>
        <w:t>Контрольная работа по теме «Умножение и деление»</w:t>
      </w:r>
    </w:p>
    <w:p w:rsidR="003279C7" w:rsidRPr="003E3163" w:rsidRDefault="003279C7" w:rsidP="003E3163">
      <w:pPr>
        <w:pStyle w:val="a3"/>
        <w:spacing w:line="276" w:lineRule="auto"/>
        <w:jc w:val="both"/>
        <w:rPr>
          <w:rStyle w:val="c3"/>
          <w:b/>
          <w:sz w:val="26"/>
          <w:szCs w:val="26"/>
        </w:rPr>
      </w:pPr>
    </w:p>
    <w:p w:rsidR="00884FA1" w:rsidRPr="003E3163" w:rsidRDefault="00884FA1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1.Реши задачу.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>В первый день рыбаки поймали 24 кг рыбы, а во второй – в 3 раза больше. Сколько килограммов рыбы поймали рыбаки за два дня?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</w:p>
    <w:p w:rsidR="00884FA1" w:rsidRPr="003E3163" w:rsidRDefault="00884FA1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2.Вычисли в столбик.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325 · 3          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 xml:space="preserve">   256 · 3            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 xml:space="preserve"> </w:t>
      </w:r>
      <w:proofErr w:type="gramStart"/>
      <w:r w:rsidRPr="003E3163">
        <w:rPr>
          <w:sz w:val="26"/>
          <w:szCs w:val="26"/>
        </w:rPr>
        <w:t>940 :</w:t>
      </w:r>
      <w:proofErr w:type="gramEnd"/>
      <w:r w:rsidRPr="003E3163">
        <w:rPr>
          <w:sz w:val="26"/>
          <w:szCs w:val="26"/>
        </w:rPr>
        <w:t xml:space="preserve"> </w:t>
      </w:r>
      <w:r w:rsidR="003279C7" w:rsidRPr="003E3163">
        <w:rPr>
          <w:sz w:val="26"/>
          <w:szCs w:val="26"/>
        </w:rPr>
        <w:t xml:space="preserve">4                   99 · </w:t>
      </w:r>
      <w:r w:rsidRPr="003E3163">
        <w:rPr>
          <w:sz w:val="26"/>
          <w:szCs w:val="26"/>
        </w:rPr>
        <w:t xml:space="preserve">8       </w:t>
      </w:r>
      <w:r w:rsidR="003279C7" w:rsidRPr="003E3163">
        <w:rPr>
          <w:sz w:val="26"/>
          <w:szCs w:val="26"/>
        </w:rPr>
        <w:t xml:space="preserve">        </w:t>
      </w:r>
      <w:r w:rsidRPr="003E3163">
        <w:rPr>
          <w:sz w:val="26"/>
          <w:szCs w:val="26"/>
        </w:rPr>
        <w:t xml:space="preserve"> 762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 xml:space="preserve">6       </w:t>
      </w:r>
      <w:r w:rsidR="003279C7" w:rsidRPr="003E3163">
        <w:rPr>
          <w:sz w:val="26"/>
          <w:szCs w:val="26"/>
        </w:rPr>
        <w:t xml:space="preserve">  </w:t>
      </w:r>
      <w:r w:rsidRPr="003E3163">
        <w:rPr>
          <w:sz w:val="26"/>
          <w:szCs w:val="26"/>
        </w:rPr>
        <w:t xml:space="preserve">   686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7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</w:p>
    <w:p w:rsidR="00884FA1" w:rsidRPr="003E3163" w:rsidRDefault="00884FA1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3.Сравни.</w:t>
      </w:r>
    </w:p>
    <w:p w:rsidR="003279C7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3ч … 170мин      </w:t>
      </w:r>
      <w:r w:rsidR="003279C7" w:rsidRPr="003E3163">
        <w:rPr>
          <w:sz w:val="26"/>
          <w:szCs w:val="26"/>
        </w:rPr>
        <w:t xml:space="preserve">                    </w:t>
      </w:r>
      <w:r w:rsidRPr="003E3163">
        <w:rPr>
          <w:sz w:val="26"/>
          <w:szCs w:val="26"/>
        </w:rPr>
        <w:t xml:space="preserve">  6м </w:t>
      </w:r>
      <w:smartTag w:uri="urn:schemas-microsoft-com:office:smarttags" w:element="metricconverter">
        <w:smartTagPr>
          <w:attr w:name="ProductID" w:val="5 см"/>
        </w:smartTagPr>
        <w:r w:rsidRPr="003E3163">
          <w:rPr>
            <w:sz w:val="26"/>
            <w:szCs w:val="26"/>
          </w:rPr>
          <w:t>5 см</w:t>
        </w:r>
      </w:smartTag>
      <w:r w:rsidRPr="003E3163">
        <w:rPr>
          <w:sz w:val="26"/>
          <w:szCs w:val="26"/>
        </w:rPr>
        <w:t xml:space="preserve"> … </w:t>
      </w:r>
      <w:smartTag w:uri="urn:schemas-microsoft-com:office:smarttags" w:element="metricconverter">
        <w:smartTagPr>
          <w:attr w:name="ProductID" w:val="650 см"/>
        </w:smartTagPr>
        <w:r w:rsidRPr="003E3163">
          <w:rPr>
            <w:sz w:val="26"/>
            <w:szCs w:val="26"/>
          </w:rPr>
          <w:t>650 см</w:t>
        </w:r>
      </w:smartTag>
      <w:r w:rsidRPr="003E3163">
        <w:rPr>
          <w:sz w:val="26"/>
          <w:szCs w:val="26"/>
        </w:rPr>
        <w:t xml:space="preserve">                 </w:t>
      </w:r>
      <w:r w:rsidR="003279C7" w:rsidRPr="003E3163">
        <w:rPr>
          <w:sz w:val="26"/>
          <w:szCs w:val="26"/>
        </w:rPr>
        <w:t xml:space="preserve"> </w:t>
      </w:r>
    </w:p>
    <w:p w:rsidR="003279C7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r w:rsidRPr="003E3163">
        <w:rPr>
          <w:sz w:val="26"/>
          <w:szCs w:val="26"/>
        </w:rPr>
        <w:t xml:space="preserve">2 </w:t>
      </w:r>
      <w:proofErr w:type="spellStart"/>
      <w:r w:rsidRPr="003E3163">
        <w:rPr>
          <w:sz w:val="26"/>
          <w:szCs w:val="26"/>
        </w:rPr>
        <w:t>мес</w:t>
      </w:r>
      <w:proofErr w:type="spellEnd"/>
      <w:r w:rsidRPr="003E3163">
        <w:rPr>
          <w:sz w:val="26"/>
          <w:szCs w:val="26"/>
        </w:rPr>
        <w:t xml:space="preserve"> … 90 </w:t>
      </w:r>
      <w:proofErr w:type="spellStart"/>
      <w:r w:rsidRPr="003E3163">
        <w:rPr>
          <w:sz w:val="26"/>
          <w:szCs w:val="26"/>
        </w:rPr>
        <w:t>сут</w:t>
      </w:r>
      <w:proofErr w:type="spellEnd"/>
      <w:r w:rsidR="003279C7" w:rsidRPr="003E3163">
        <w:rPr>
          <w:sz w:val="26"/>
          <w:szCs w:val="26"/>
        </w:rPr>
        <w:t xml:space="preserve">                         </w:t>
      </w:r>
      <w:r w:rsidRPr="003E3163">
        <w:rPr>
          <w:sz w:val="26"/>
          <w:szCs w:val="26"/>
        </w:rPr>
        <w:t xml:space="preserve">15 ч … 1 </w:t>
      </w:r>
      <w:proofErr w:type="spellStart"/>
      <w:r w:rsidRPr="003E3163">
        <w:rPr>
          <w:sz w:val="26"/>
          <w:szCs w:val="26"/>
        </w:rPr>
        <w:t>сут</w:t>
      </w:r>
      <w:proofErr w:type="spellEnd"/>
      <w:r w:rsidRPr="003E3163">
        <w:rPr>
          <w:sz w:val="26"/>
          <w:szCs w:val="26"/>
        </w:rPr>
        <w:t xml:space="preserve">      </w:t>
      </w:r>
      <w:r w:rsidR="003279C7" w:rsidRPr="003E3163">
        <w:rPr>
          <w:sz w:val="26"/>
          <w:szCs w:val="26"/>
        </w:rPr>
        <w:t xml:space="preserve">                    </w:t>
      </w:r>
      <w:r w:rsidRPr="003E3163">
        <w:rPr>
          <w:sz w:val="26"/>
          <w:szCs w:val="26"/>
        </w:rPr>
        <w:t xml:space="preserve">  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3 см"/>
        </w:smartTagPr>
        <w:r w:rsidRPr="003E3163">
          <w:rPr>
            <w:sz w:val="26"/>
            <w:szCs w:val="26"/>
          </w:rPr>
          <w:t>3 см</w:t>
        </w:r>
      </w:smartTag>
      <w:r w:rsidRPr="003E3163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7 мм"/>
        </w:smartTagPr>
        <w:r w:rsidRPr="003E3163">
          <w:rPr>
            <w:sz w:val="26"/>
            <w:szCs w:val="26"/>
          </w:rPr>
          <w:t>7 мм</w:t>
        </w:r>
      </w:smartTag>
      <w:r w:rsidRPr="003E3163">
        <w:rPr>
          <w:sz w:val="26"/>
          <w:szCs w:val="26"/>
        </w:rPr>
        <w:t xml:space="preserve"> … </w:t>
      </w:r>
      <w:smartTag w:uri="urn:schemas-microsoft-com:office:smarttags" w:element="metricconverter">
        <w:smartTagPr>
          <w:attr w:name="ProductID" w:val="40 мм"/>
        </w:smartTagPr>
        <w:r w:rsidRPr="003E3163">
          <w:rPr>
            <w:sz w:val="26"/>
            <w:szCs w:val="26"/>
          </w:rPr>
          <w:t>40 мм</w:t>
        </w:r>
      </w:smartTag>
      <w:r w:rsidRPr="003E3163">
        <w:rPr>
          <w:sz w:val="26"/>
          <w:szCs w:val="26"/>
        </w:rPr>
        <w:t xml:space="preserve">             </w:t>
      </w:r>
      <w:r w:rsidR="003279C7" w:rsidRPr="003E3163">
        <w:rPr>
          <w:sz w:val="26"/>
          <w:szCs w:val="26"/>
        </w:rPr>
        <w:t xml:space="preserve">    </w:t>
      </w:r>
      <w:r w:rsidRPr="003E3163">
        <w:rPr>
          <w:sz w:val="26"/>
          <w:szCs w:val="26"/>
        </w:rPr>
        <w:t xml:space="preserve"> 50 дм … </w:t>
      </w:r>
      <w:smartTag w:uri="urn:schemas-microsoft-com:office:smarttags" w:element="metricconverter">
        <w:smartTagPr>
          <w:attr w:name="ProductID" w:val="4 м"/>
        </w:smartTagPr>
        <w:r w:rsidRPr="003E3163">
          <w:rPr>
            <w:sz w:val="26"/>
            <w:szCs w:val="26"/>
          </w:rPr>
          <w:t>4 м</w:t>
        </w:r>
      </w:smartTag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</w:p>
    <w:p w:rsidR="00884FA1" w:rsidRPr="003E3163" w:rsidRDefault="00884FA1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4.Выполни деление в столбик и сделай проверку.</w:t>
      </w:r>
    </w:p>
    <w:p w:rsidR="00884FA1" w:rsidRPr="003E3163" w:rsidRDefault="00884FA1" w:rsidP="003E3163">
      <w:pPr>
        <w:spacing w:line="276" w:lineRule="auto"/>
        <w:jc w:val="both"/>
        <w:rPr>
          <w:sz w:val="26"/>
          <w:szCs w:val="26"/>
        </w:rPr>
      </w:pPr>
      <w:proofErr w:type="gramStart"/>
      <w:r w:rsidRPr="003E3163">
        <w:rPr>
          <w:sz w:val="26"/>
          <w:szCs w:val="26"/>
        </w:rPr>
        <w:t>756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proofErr w:type="gramEnd"/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3          854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7              912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:</w:t>
      </w:r>
      <w:r w:rsidR="003279C7" w:rsidRPr="003E3163">
        <w:rPr>
          <w:sz w:val="26"/>
          <w:szCs w:val="26"/>
        </w:rPr>
        <w:t xml:space="preserve"> </w:t>
      </w:r>
      <w:r w:rsidRPr="003E3163">
        <w:rPr>
          <w:sz w:val="26"/>
          <w:szCs w:val="26"/>
        </w:rPr>
        <w:t>8</w:t>
      </w:r>
    </w:p>
    <w:p w:rsidR="003279C7" w:rsidRPr="003E3163" w:rsidRDefault="003279C7" w:rsidP="003E3163">
      <w:pPr>
        <w:spacing w:line="276" w:lineRule="auto"/>
        <w:jc w:val="both"/>
        <w:rPr>
          <w:sz w:val="26"/>
          <w:szCs w:val="26"/>
        </w:rPr>
      </w:pPr>
    </w:p>
    <w:p w:rsidR="00884FA1" w:rsidRPr="003E3163" w:rsidRDefault="003279C7" w:rsidP="003E3163">
      <w:pPr>
        <w:spacing w:line="276" w:lineRule="auto"/>
        <w:jc w:val="both"/>
        <w:rPr>
          <w:b/>
          <w:sz w:val="26"/>
          <w:szCs w:val="26"/>
        </w:rPr>
      </w:pPr>
      <w:r w:rsidRPr="003E3163">
        <w:rPr>
          <w:b/>
          <w:sz w:val="26"/>
          <w:szCs w:val="26"/>
        </w:rPr>
        <w:t>5. Реши уравнения.</w:t>
      </w:r>
    </w:p>
    <w:p w:rsidR="00884FA1" w:rsidRPr="003E3163" w:rsidRDefault="003279C7" w:rsidP="003E3163">
      <w:pPr>
        <w:spacing w:line="276" w:lineRule="auto"/>
        <w:jc w:val="both"/>
        <w:rPr>
          <w:sz w:val="26"/>
          <w:szCs w:val="26"/>
        </w:rPr>
      </w:pPr>
      <w:proofErr w:type="gramStart"/>
      <w:r w:rsidRPr="003E3163">
        <w:rPr>
          <w:sz w:val="26"/>
          <w:szCs w:val="26"/>
        </w:rPr>
        <w:t>Х :</w:t>
      </w:r>
      <w:proofErr w:type="gramEnd"/>
      <w:r w:rsidRPr="003E3163">
        <w:rPr>
          <w:sz w:val="26"/>
          <w:szCs w:val="26"/>
        </w:rPr>
        <w:t xml:space="preserve"> 6 = 112                 х · 5 = 925</w:t>
      </w:r>
    </w:p>
    <w:p w:rsidR="00BE6484" w:rsidRPr="003E3163" w:rsidRDefault="00BE6484" w:rsidP="003E3163">
      <w:pPr>
        <w:pStyle w:val="a3"/>
        <w:spacing w:line="276" w:lineRule="auto"/>
        <w:jc w:val="both"/>
        <w:rPr>
          <w:sz w:val="26"/>
          <w:szCs w:val="26"/>
        </w:rPr>
      </w:pPr>
    </w:p>
    <w:sectPr w:rsidR="00BE6484" w:rsidRPr="003E3163" w:rsidSect="000C1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61E5159"/>
    <w:multiLevelType w:val="hybridMultilevel"/>
    <w:tmpl w:val="22462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866906"/>
    <w:multiLevelType w:val="hybridMultilevel"/>
    <w:tmpl w:val="6E8C8CC0"/>
    <w:lvl w:ilvl="0" w:tplc="9DE254AA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9CD0C53"/>
    <w:multiLevelType w:val="hybridMultilevel"/>
    <w:tmpl w:val="DCF657E4"/>
    <w:lvl w:ilvl="0" w:tplc="3E4443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69C4"/>
    <w:multiLevelType w:val="hybridMultilevel"/>
    <w:tmpl w:val="9E883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311C"/>
    <w:multiLevelType w:val="hybridMultilevel"/>
    <w:tmpl w:val="B6B27B90"/>
    <w:lvl w:ilvl="0" w:tplc="2A50BC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5140A"/>
    <w:multiLevelType w:val="hybridMultilevel"/>
    <w:tmpl w:val="D0C220C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23"/>
    <w:rsid w:val="00033D23"/>
    <w:rsid w:val="00083CAA"/>
    <w:rsid w:val="00093074"/>
    <w:rsid w:val="000C1823"/>
    <w:rsid w:val="000C2BAE"/>
    <w:rsid w:val="000D4329"/>
    <w:rsid w:val="000E27C8"/>
    <w:rsid w:val="0015622D"/>
    <w:rsid w:val="001C6D27"/>
    <w:rsid w:val="00216634"/>
    <w:rsid w:val="00226BFB"/>
    <w:rsid w:val="0025404A"/>
    <w:rsid w:val="00277B9B"/>
    <w:rsid w:val="00280FBB"/>
    <w:rsid w:val="003279C7"/>
    <w:rsid w:val="003B69F4"/>
    <w:rsid w:val="003E3163"/>
    <w:rsid w:val="00460F17"/>
    <w:rsid w:val="00492E79"/>
    <w:rsid w:val="004A0701"/>
    <w:rsid w:val="00583BBB"/>
    <w:rsid w:val="005E0892"/>
    <w:rsid w:val="005F036F"/>
    <w:rsid w:val="006F2ED3"/>
    <w:rsid w:val="0073715D"/>
    <w:rsid w:val="00740DFF"/>
    <w:rsid w:val="007522EC"/>
    <w:rsid w:val="00797D18"/>
    <w:rsid w:val="00884DED"/>
    <w:rsid w:val="00884FA1"/>
    <w:rsid w:val="008C0A63"/>
    <w:rsid w:val="008C2FC3"/>
    <w:rsid w:val="008E1094"/>
    <w:rsid w:val="008F7BEF"/>
    <w:rsid w:val="00916F6A"/>
    <w:rsid w:val="009B2635"/>
    <w:rsid w:val="009E120A"/>
    <w:rsid w:val="00A0198F"/>
    <w:rsid w:val="00A17A26"/>
    <w:rsid w:val="00A52B1B"/>
    <w:rsid w:val="00A878A2"/>
    <w:rsid w:val="00B530B0"/>
    <w:rsid w:val="00B568E1"/>
    <w:rsid w:val="00BE6484"/>
    <w:rsid w:val="00C44FE7"/>
    <w:rsid w:val="00C6018F"/>
    <w:rsid w:val="00C94596"/>
    <w:rsid w:val="00CD6EE1"/>
    <w:rsid w:val="00DA7BE6"/>
    <w:rsid w:val="00DB0FF3"/>
    <w:rsid w:val="00E21F50"/>
    <w:rsid w:val="00E63549"/>
    <w:rsid w:val="00EA6517"/>
    <w:rsid w:val="00EF34BC"/>
    <w:rsid w:val="00F00DA8"/>
    <w:rsid w:val="00F6285C"/>
    <w:rsid w:val="00F64766"/>
    <w:rsid w:val="00F6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2EDD3"/>
  <w15:docId w15:val="{47DE9374-9756-458C-A2D2-23DE026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9">
    <w:name w:val="Font Style89"/>
    <w:basedOn w:val="a0"/>
    <w:rsid w:val="000C18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2">
    <w:name w:val="Font Style92"/>
    <w:basedOn w:val="a0"/>
    <w:rsid w:val="000C18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basedOn w:val="a0"/>
    <w:rsid w:val="000C1823"/>
    <w:rPr>
      <w:rFonts w:ascii="Times New Roman" w:hAnsi="Times New Roman" w:cs="Times New Roman"/>
      <w:sz w:val="18"/>
      <w:szCs w:val="18"/>
    </w:rPr>
  </w:style>
  <w:style w:type="character" w:customStyle="1" w:styleId="FontStyle110">
    <w:name w:val="Font Style110"/>
    <w:basedOn w:val="a0"/>
    <w:rsid w:val="000C182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6">
    <w:name w:val="Font Style96"/>
    <w:basedOn w:val="a0"/>
    <w:rsid w:val="000C1823"/>
    <w:rPr>
      <w:rFonts w:ascii="Georgia" w:hAnsi="Georgia" w:cs="Georgia"/>
      <w:sz w:val="18"/>
      <w:szCs w:val="18"/>
    </w:rPr>
  </w:style>
  <w:style w:type="paragraph" w:customStyle="1" w:styleId="Style12">
    <w:name w:val="Style12"/>
    <w:basedOn w:val="a"/>
    <w:rsid w:val="000C1823"/>
    <w:pPr>
      <w:widowControl w:val="0"/>
      <w:suppressAutoHyphens/>
      <w:autoSpaceDE w:val="0"/>
    </w:pPr>
    <w:rPr>
      <w:lang w:eastAsia="ar-SA"/>
    </w:rPr>
  </w:style>
  <w:style w:type="paragraph" w:customStyle="1" w:styleId="Style13">
    <w:name w:val="Style13"/>
    <w:basedOn w:val="a"/>
    <w:rsid w:val="000C1823"/>
    <w:pPr>
      <w:widowControl w:val="0"/>
      <w:suppressAutoHyphens/>
      <w:autoSpaceDE w:val="0"/>
      <w:spacing w:line="221" w:lineRule="exact"/>
    </w:pPr>
    <w:rPr>
      <w:lang w:eastAsia="ar-SA"/>
    </w:rPr>
  </w:style>
  <w:style w:type="paragraph" w:customStyle="1" w:styleId="Style19">
    <w:name w:val="Style19"/>
    <w:basedOn w:val="a"/>
    <w:rsid w:val="000C1823"/>
    <w:pPr>
      <w:widowControl w:val="0"/>
      <w:suppressAutoHyphens/>
      <w:autoSpaceDE w:val="0"/>
    </w:pPr>
    <w:rPr>
      <w:lang w:eastAsia="ar-SA"/>
    </w:rPr>
  </w:style>
  <w:style w:type="paragraph" w:customStyle="1" w:styleId="Style27">
    <w:name w:val="Style27"/>
    <w:basedOn w:val="a"/>
    <w:rsid w:val="000C1823"/>
    <w:pPr>
      <w:widowControl w:val="0"/>
      <w:suppressAutoHyphens/>
      <w:autoSpaceDE w:val="0"/>
      <w:spacing w:line="211" w:lineRule="exact"/>
      <w:ind w:firstLine="317"/>
      <w:jc w:val="both"/>
    </w:pPr>
    <w:rPr>
      <w:lang w:eastAsia="ar-SA"/>
    </w:rPr>
  </w:style>
  <w:style w:type="paragraph" w:customStyle="1" w:styleId="Style33">
    <w:name w:val="Style33"/>
    <w:basedOn w:val="a"/>
    <w:rsid w:val="000C1823"/>
    <w:pPr>
      <w:widowControl w:val="0"/>
      <w:suppressAutoHyphens/>
      <w:autoSpaceDE w:val="0"/>
    </w:pPr>
    <w:rPr>
      <w:lang w:eastAsia="ar-SA"/>
    </w:rPr>
  </w:style>
  <w:style w:type="paragraph" w:customStyle="1" w:styleId="Style39">
    <w:name w:val="Style39"/>
    <w:basedOn w:val="a"/>
    <w:rsid w:val="000C1823"/>
    <w:pPr>
      <w:widowControl w:val="0"/>
      <w:suppressAutoHyphens/>
      <w:autoSpaceDE w:val="0"/>
    </w:pPr>
    <w:rPr>
      <w:lang w:eastAsia="ar-SA"/>
    </w:rPr>
  </w:style>
  <w:style w:type="paragraph" w:customStyle="1" w:styleId="Style40">
    <w:name w:val="Style40"/>
    <w:basedOn w:val="a"/>
    <w:rsid w:val="000C1823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E63549"/>
    <w:pPr>
      <w:widowControl w:val="0"/>
      <w:autoSpaceDE w:val="0"/>
      <w:autoSpaceDN w:val="0"/>
      <w:adjustRightInd w:val="0"/>
      <w:spacing w:line="253" w:lineRule="exact"/>
      <w:ind w:firstLine="530"/>
      <w:jc w:val="both"/>
    </w:pPr>
    <w:rPr>
      <w:rFonts w:ascii="Arial" w:hAnsi="Arial" w:cs="Arial"/>
    </w:rPr>
  </w:style>
  <w:style w:type="paragraph" w:customStyle="1" w:styleId="Style6">
    <w:name w:val="Style6"/>
    <w:basedOn w:val="a"/>
    <w:rsid w:val="00E63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2">
    <w:name w:val="Font Style122"/>
    <w:basedOn w:val="a0"/>
    <w:rsid w:val="00E63549"/>
    <w:rPr>
      <w:rFonts w:ascii="Times New Roman" w:hAnsi="Times New Roman" w:cs="Times New Roman"/>
      <w:sz w:val="12"/>
      <w:szCs w:val="12"/>
    </w:rPr>
  </w:style>
  <w:style w:type="paragraph" w:customStyle="1" w:styleId="Style9">
    <w:name w:val="Style9"/>
    <w:basedOn w:val="a"/>
    <w:rsid w:val="00E63549"/>
    <w:pPr>
      <w:widowControl w:val="0"/>
      <w:suppressAutoHyphens/>
      <w:autoSpaceDE w:val="0"/>
      <w:spacing w:line="235" w:lineRule="exact"/>
      <w:jc w:val="both"/>
    </w:pPr>
    <w:rPr>
      <w:lang w:eastAsia="ar-SA"/>
    </w:rPr>
  </w:style>
  <w:style w:type="paragraph" w:customStyle="1" w:styleId="Style11">
    <w:name w:val="Style11"/>
    <w:basedOn w:val="a"/>
    <w:rsid w:val="00E63549"/>
    <w:pPr>
      <w:widowControl w:val="0"/>
      <w:suppressAutoHyphens/>
      <w:autoSpaceDE w:val="0"/>
    </w:pPr>
    <w:rPr>
      <w:lang w:eastAsia="ar-SA"/>
    </w:rPr>
  </w:style>
  <w:style w:type="paragraph" w:customStyle="1" w:styleId="Style22">
    <w:name w:val="Style22"/>
    <w:basedOn w:val="a"/>
    <w:rsid w:val="00E63549"/>
    <w:pPr>
      <w:widowControl w:val="0"/>
      <w:suppressAutoHyphens/>
      <w:autoSpaceDE w:val="0"/>
      <w:spacing w:line="192" w:lineRule="exact"/>
      <w:ind w:firstLine="317"/>
      <w:jc w:val="both"/>
    </w:pPr>
    <w:rPr>
      <w:lang w:eastAsia="ar-SA"/>
    </w:rPr>
  </w:style>
  <w:style w:type="character" w:customStyle="1" w:styleId="FontStyle141">
    <w:name w:val="Font Style141"/>
    <w:basedOn w:val="a0"/>
    <w:rsid w:val="003B69F4"/>
    <w:rPr>
      <w:rFonts w:ascii="Times New Roman" w:hAnsi="Times New Roman" w:cs="Times New Roman"/>
      <w:smallCaps/>
      <w:sz w:val="32"/>
      <w:szCs w:val="32"/>
    </w:rPr>
  </w:style>
  <w:style w:type="character" w:customStyle="1" w:styleId="FontStyle87">
    <w:name w:val="Font Style87"/>
    <w:basedOn w:val="a0"/>
    <w:rsid w:val="003B69F4"/>
    <w:rPr>
      <w:rFonts w:ascii="Franklin Gothic Book" w:hAnsi="Franklin Gothic Book" w:cs="Franklin Gothic Book"/>
      <w:b/>
      <w:bCs/>
      <w:spacing w:val="-10"/>
      <w:sz w:val="22"/>
      <w:szCs w:val="22"/>
    </w:rPr>
  </w:style>
  <w:style w:type="paragraph" w:customStyle="1" w:styleId="Style76">
    <w:name w:val="Style76"/>
    <w:basedOn w:val="a"/>
    <w:rsid w:val="003B69F4"/>
    <w:pPr>
      <w:widowControl w:val="0"/>
      <w:suppressAutoHyphens/>
      <w:autoSpaceDE w:val="0"/>
      <w:spacing w:line="235" w:lineRule="exact"/>
      <w:ind w:firstLine="331"/>
      <w:jc w:val="both"/>
    </w:pPr>
    <w:rPr>
      <w:lang w:eastAsia="ar-SA"/>
    </w:rPr>
  </w:style>
  <w:style w:type="paragraph" w:customStyle="1" w:styleId="Style61">
    <w:name w:val="Style61"/>
    <w:basedOn w:val="a"/>
    <w:rsid w:val="003B69F4"/>
    <w:pPr>
      <w:widowControl w:val="0"/>
      <w:suppressAutoHyphens/>
      <w:autoSpaceDE w:val="0"/>
      <w:jc w:val="both"/>
    </w:pPr>
    <w:rPr>
      <w:lang w:eastAsia="ar-SA"/>
    </w:rPr>
  </w:style>
  <w:style w:type="character" w:customStyle="1" w:styleId="FontStyle88">
    <w:name w:val="Font Style88"/>
    <w:basedOn w:val="a0"/>
    <w:rsid w:val="003B69F4"/>
    <w:rPr>
      <w:rFonts w:ascii="Franklin Gothic Book" w:hAnsi="Franklin Gothic Book" w:cs="Franklin Gothic Book"/>
      <w:b/>
      <w:bCs/>
      <w:i/>
      <w:iCs/>
      <w:sz w:val="22"/>
      <w:szCs w:val="22"/>
    </w:rPr>
  </w:style>
  <w:style w:type="paragraph" w:styleId="a3">
    <w:name w:val="No Spacing"/>
    <w:uiPriority w:val="1"/>
    <w:qFormat/>
    <w:rsid w:val="000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916F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E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E7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F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17A26"/>
    <w:pPr>
      <w:spacing w:before="90" w:after="90"/>
    </w:pPr>
  </w:style>
  <w:style w:type="character" w:customStyle="1" w:styleId="c3">
    <w:name w:val="c3"/>
    <w:basedOn w:val="a0"/>
    <w:rsid w:val="00A17A26"/>
  </w:style>
  <w:style w:type="character" w:customStyle="1" w:styleId="c4">
    <w:name w:val="c4"/>
    <w:basedOn w:val="a0"/>
    <w:rsid w:val="00A17A26"/>
  </w:style>
  <w:style w:type="character" w:customStyle="1" w:styleId="c6">
    <w:name w:val="c6"/>
    <w:basedOn w:val="a0"/>
    <w:rsid w:val="00A17A26"/>
  </w:style>
  <w:style w:type="character" w:customStyle="1" w:styleId="c0">
    <w:name w:val="c0"/>
    <w:basedOn w:val="a0"/>
    <w:rsid w:val="00A17A26"/>
  </w:style>
  <w:style w:type="character" w:customStyle="1" w:styleId="c9">
    <w:name w:val="c9"/>
    <w:basedOn w:val="a0"/>
    <w:rsid w:val="00A17A26"/>
  </w:style>
  <w:style w:type="character" w:customStyle="1" w:styleId="c10">
    <w:name w:val="c10"/>
    <w:basedOn w:val="a0"/>
    <w:rsid w:val="00A17A26"/>
  </w:style>
  <w:style w:type="character" w:customStyle="1" w:styleId="c1">
    <w:name w:val="c1"/>
    <w:basedOn w:val="a0"/>
    <w:rsid w:val="00A17A26"/>
  </w:style>
  <w:style w:type="paragraph" w:customStyle="1" w:styleId="1">
    <w:name w:val="Абзац списка1"/>
    <w:basedOn w:val="a"/>
    <w:rsid w:val="00884F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3E3163"/>
    <w:pPr>
      <w:spacing w:before="100" w:beforeAutospacing="1" w:after="100" w:afterAutospacing="1"/>
    </w:pPr>
  </w:style>
  <w:style w:type="character" w:customStyle="1" w:styleId="a5">
    <w:name w:val="Абзац списка Знак"/>
    <w:link w:val="a4"/>
    <w:uiPriority w:val="34"/>
    <w:locked/>
    <w:rsid w:val="00CD6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6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1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5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8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36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024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0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96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054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9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389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333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108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314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9824-9620-4BBF-8521-0943F1C6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</cp:lastModifiedBy>
  <cp:revision>2</cp:revision>
  <cp:lastPrinted>2018-12-24T08:52:00Z</cp:lastPrinted>
  <dcterms:created xsi:type="dcterms:W3CDTF">2021-10-20T06:19:00Z</dcterms:created>
  <dcterms:modified xsi:type="dcterms:W3CDTF">2021-10-20T06:19:00Z</dcterms:modified>
</cp:coreProperties>
</file>